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B3D5" w14:textId="57F266DC" w:rsidR="00356799" w:rsidRDefault="007E76DA" w:rsidP="00E14117">
      <w:pPr>
        <w:ind w:left="0"/>
        <w:rPr>
          <w:rFonts w:ascii="Museo Sans 100" w:hAnsi="Museo Sans 100"/>
          <w:b/>
          <w:i/>
          <w:color w:val="C00000"/>
          <w:sz w:val="24"/>
          <w:lang w:val="en-GB"/>
        </w:rPr>
      </w:pP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 xml:space="preserve">Please first check the instructions how to apply at the </w:t>
      </w:r>
      <w:r w:rsidR="005A1A16">
        <w:rPr>
          <w:rFonts w:ascii="Museo Sans 100" w:hAnsi="Museo Sans 100"/>
          <w:b/>
          <w:i/>
          <w:color w:val="C00000"/>
          <w:sz w:val="24"/>
          <w:lang w:val="en-GB"/>
        </w:rPr>
        <w:t>e</w:t>
      </w: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>nd of this form!</w:t>
      </w:r>
    </w:p>
    <w:p w14:paraId="4977B451" w14:textId="77777777" w:rsidR="007E76DA" w:rsidRPr="00E14117" w:rsidRDefault="007E76DA" w:rsidP="00E14117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53F1F" w:rsidRPr="00705AB2" w14:paraId="02B349BA" w14:textId="77777777" w:rsidTr="00705AB2">
        <w:tc>
          <w:tcPr>
            <w:tcW w:w="9854" w:type="dxa"/>
            <w:shd w:val="clear" w:color="auto" w:fill="C00000"/>
          </w:tcPr>
          <w:p w14:paraId="104D5B46" w14:textId="45ABC1AE" w:rsidR="00953F1F" w:rsidRPr="00705AB2" w:rsidRDefault="00216AA1" w:rsidP="00216AA1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Applicant</w:t>
            </w:r>
          </w:p>
        </w:tc>
      </w:tr>
    </w:tbl>
    <w:p w14:paraId="33200803" w14:textId="77777777" w:rsidR="00E571A8" w:rsidRDefault="00E571A8" w:rsidP="00E571A8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EE031B5" w14:textId="77777777" w:rsidR="00E14117" w:rsidRPr="00D47C66" w:rsidRDefault="00E14117" w:rsidP="00E14117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 Details</w:t>
      </w:r>
      <w:r w:rsidR="00953F1F" w:rsidRPr="00D47C66">
        <w:rPr>
          <w:rFonts w:ascii="Museo Sans 100" w:hAnsi="Museo Sans 100"/>
          <w:b/>
          <w:sz w:val="20"/>
          <w:szCs w:val="20"/>
          <w:lang w:val="en-GB"/>
        </w:rPr>
        <w:t xml:space="preserve"> of the applicant</w:t>
      </w:r>
      <w:r w:rsidRPr="00D47C66">
        <w:rPr>
          <w:rFonts w:ascii="Museo Sans 100" w:hAnsi="Museo Sans 100"/>
          <w:b/>
          <w:sz w:val="20"/>
          <w:szCs w:val="20"/>
          <w:lang w:val="en-GB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2"/>
        <w:gridCol w:w="2013"/>
      </w:tblGrid>
      <w:tr w:rsidR="00953F1F" w:rsidRPr="00705AB2" w14:paraId="73781C2A" w14:textId="77777777" w:rsidTr="007E76DA">
        <w:tc>
          <w:tcPr>
            <w:tcW w:w="3369" w:type="dxa"/>
            <w:shd w:val="clear" w:color="auto" w:fill="auto"/>
          </w:tcPr>
          <w:p w14:paraId="29DFDCB3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4252" w:type="dxa"/>
            <w:shd w:val="clear" w:color="auto" w:fill="auto"/>
          </w:tcPr>
          <w:p w14:paraId="0C2280E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2B777B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953F1F" w:rsidRPr="00705AB2" w14:paraId="46B6E078" w14:textId="77777777" w:rsidTr="007E76DA">
        <w:tc>
          <w:tcPr>
            <w:tcW w:w="3369" w:type="dxa"/>
            <w:shd w:val="clear" w:color="auto" w:fill="auto"/>
          </w:tcPr>
          <w:p w14:paraId="61DD670D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05C737DE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6F3F07" w:rsidRPr="00705AB2" w14:paraId="53D6F8BC" w14:textId="77777777" w:rsidTr="007E76DA">
        <w:tc>
          <w:tcPr>
            <w:tcW w:w="3369" w:type="dxa"/>
            <w:shd w:val="clear" w:color="auto" w:fill="auto"/>
          </w:tcPr>
          <w:p w14:paraId="70CE247F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F5B123A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2A0A12" w:rsidRPr="00705AB2" w14:paraId="2FD9B94F" w14:textId="77777777" w:rsidTr="007E76DA">
        <w:tc>
          <w:tcPr>
            <w:tcW w:w="3369" w:type="dxa"/>
            <w:shd w:val="clear" w:color="auto" w:fill="auto"/>
          </w:tcPr>
          <w:p w14:paraId="2AF508BE" w14:textId="266B3805" w:rsidR="002A0A12" w:rsidRPr="00705AB2" w:rsidRDefault="002A0A12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>Home address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155D1ACC" w14:textId="77777777" w:rsidR="002A0A12" w:rsidRPr="00705AB2" w:rsidRDefault="002A0A12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2A0A12" w:rsidRPr="00705AB2" w14:paraId="6BE3F597" w14:textId="77777777" w:rsidTr="007E76DA">
        <w:tc>
          <w:tcPr>
            <w:tcW w:w="3369" w:type="dxa"/>
            <w:shd w:val="clear" w:color="auto" w:fill="auto"/>
          </w:tcPr>
          <w:p w14:paraId="01583633" w14:textId="769720AE" w:rsidR="002A0A12" w:rsidRPr="00705AB2" w:rsidRDefault="002A0A12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3023E3B9" w14:textId="77777777" w:rsidR="002A0A12" w:rsidRPr="00705AB2" w:rsidRDefault="002A0A12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953F1F" w:rsidRPr="00705AB2" w14:paraId="49BCAD0C" w14:textId="77777777" w:rsidTr="007E76DA">
        <w:tc>
          <w:tcPr>
            <w:tcW w:w="3369" w:type="dxa"/>
            <w:shd w:val="clear" w:color="auto" w:fill="auto"/>
          </w:tcPr>
          <w:p w14:paraId="791130F1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Prior connection with Erasmus School of Law and/or Erasmus University as a student or an employee? If yes, please specify the nature of the connection and the involved Faculty/Faculties: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38F75EE" w14:textId="77777777" w:rsidR="00953F1F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Yes / No</w:t>
            </w:r>
          </w:p>
          <w:p w14:paraId="51ABDFFC" w14:textId="77777777" w:rsidR="00F30870" w:rsidRPr="00705AB2" w:rsidRDefault="00F30870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090A7A" w:rsidRPr="00AB79E6" w14:paraId="4C16FFD5" w14:textId="77777777" w:rsidTr="00EC2FB3">
        <w:tc>
          <w:tcPr>
            <w:tcW w:w="3369" w:type="dxa"/>
            <w:shd w:val="clear" w:color="auto" w:fill="auto"/>
          </w:tcPr>
          <w:p w14:paraId="459C321D" w14:textId="77777777" w:rsidR="00090A7A" w:rsidRPr="00705AB2" w:rsidRDefault="00090A7A" w:rsidP="00EC2FB3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I apply for: 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4F38E945" w14:textId="1B012F9B" w:rsidR="00090A7A" w:rsidRPr="00090A7A" w:rsidRDefault="00090A7A" w:rsidP="00090A7A">
            <w:pPr>
              <w:pStyle w:val="ListParagraph"/>
              <w:numPr>
                <w:ilvl w:val="0"/>
                <w:numId w:val="37"/>
              </w:numPr>
              <w:spacing w:before="150" w:after="100" w:afterAutospacing="1" w:line="276" w:lineRule="auto"/>
              <w:jc w:val="both"/>
              <w:rPr>
                <w:rFonts w:ascii="Museo Sans 100" w:hAnsi="Museo Sans 100"/>
                <w:sz w:val="20"/>
                <w:szCs w:val="20"/>
                <w:lang w:val="en-US" w:eastAsia="en-GB"/>
              </w:rPr>
            </w:pPr>
            <w:r w:rsidRPr="00090A7A">
              <w:rPr>
                <w:rFonts w:ascii="Museo Sans 100" w:hAnsi="Museo Sans 100"/>
                <w:b/>
                <w:bCs/>
                <w:sz w:val="20"/>
                <w:szCs w:val="20"/>
                <w:lang w:val="en-US"/>
              </w:rPr>
              <w:t xml:space="preserve">Position 1 or 2 (proposal </w:t>
            </w:r>
            <w:r w:rsidRPr="00090A7A">
              <w:rPr>
                <w:rFonts w:ascii="Museo Sans 100" w:hAnsi="Museo Sans 100"/>
                <w:sz w:val="20"/>
                <w:szCs w:val="20"/>
                <w:lang w:val="en-US"/>
              </w:rPr>
              <w:t xml:space="preserve">within the overarching theme </w:t>
            </w:r>
            <w:r w:rsidRPr="00090A7A">
              <w:rPr>
                <w:rFonts w:ascii="Museo Sans 100" w:hAnsi="Museo Sans 100"/>
                <w:i/>
                <w:iCs/>
                <w:sz w:val="20"/>
                <w:szCs w:val="20"/>
                <w:lang w:val="en-US"/>
              </w:rPr>
              <w:t xml:space="preserve">’Public and private interests: A new balance’ </w:t>
            </w:r>
            <w:r w:rsidRPr="00090A7A">
              <w:rPr>
                <w:rFonts w:ascii="Museo Sans 100" w:hAnsi="Museo Sans 100"/>
                <w:sz w:val="20"/>
                <w:szCs w:val="20"/>
                <w:lang w:val="en-US"/>
              </w:rPr>
              <w:t>and with a strong focus on empirical legal research)</w:t>
            </w:r>
          </w:p>
          <w:p w14:paraId="428D9196" w14:textId="0764770D" w:rsidR="00090A7A" w:rsidRPr="00090A7A" w:rsidRDefault="00090A7A" w:rsidP="00090A7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Museo Sans 100" w:hAnsi="Museo Sans 100"/>
                <w:sz w:val="20"/>
                <w:szCs w:val="20"/>
                <w:lang w:val="en-US" w:eastAsia="en-GB"/>
              </w:rPr>
            </w:pPr>
            <w:r w:rsidRPr="00090A7A">
              <w:rPr>
                <w:rFonts w:ascii="Museo Sans 100" w:hAnsi="Museo Sans 100"/>
                <w:sz w:val="20"/>
                <w:szCs w:val="20"/>
                <w:lang w:val="en-US"/>
              </w:rPr>
              <w:t xml:space="preserve">Position 3: </w:t>
            </w:r>
            <w:r>
              <w:rPr>
                <w:rFonts w:ascii="Museo Sans 100" w:hAnsi="Museo Sans 100"/>
                <w:sz w:val="20"/>
                <w:szCs w:val="20"/>
                <w:lang w:val="en-US"/>
              </w:rPr>
              <w:t>Project 7: The needle in the haystack: international exchange of fiscal information 2.0 in the public and private interest</w:t>
            </w:r>
          </w:p>
        </w:tc>
      </w:tr>
    </w:tbl>
    <w:p w14:paraId="664791C7" w14:textId="77777777" w:rsidR="00953F1F" w:rsidRPr="00AB79E6" w:rsidRDefault="00953F1F" w:rsidP="00953F1F">
      <w:pPr>
        <w:ind w:left="0"/>
        <w:rPr>
          <w:rFonts w:ascii="Museo Sans 100" w:hAnsi="Museo Sans 100"/>
          <w:sz w:val="20"/>
          <w:szCs w:val="20"/>
          <w:lang w:val="en-US"/>
        </w:rPr>
      </w:pPr>
    </w:p>
    <w:p w14:paraId="62B07920" w14:textId="77777777" w:rsidR="00D47C66" w:rsidRPr="00D47C66" w:rsidRDefault="00D47C66" w:rsidP="00953F1F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1A Bachelor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1"/>
      </w:tblGrid>
      <w:tr w:rsidR="00D47C66" w:rsidRPr="00705AB2" w14:paraId="19B0FC05" w14:textId="77777777" w:rsidTr="00705AB2">
        <w:tc>
          <w:tcPr>
            <w:tcW w:w="3284" w:type="dxa"/>
            <w:shd w:val="clear" w:color="auto" w:fill="auto"/>
          </w:tcPr>
          <w:p w14:paraId="2723A7C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1DE941E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18914FD9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140E695D" w14:textId="77777777" w:rsidTr="00705AB2">
        <w:tc>
          <w:tcPr>
            <w:tcW w:w="3284" w:type="dxa"/>
            <w:shd w:val="clear" w:color="auto" w:fill="auto"/>
          </w:tcPr>
          <w:p w14:paraId="35C10A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BA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9BDDE8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58689567" w14:textId="77777777" w:rsidTr="00705AB2">
        <w:tc>
          <w:tcPr>
            <w:tcW w:w="3284" w:type="dxa"/>
            <w:shd w:val="clear" w:color="auto" w:fill="auto"/>
          </w:tcPr>
          <w:p w14:paraId="07ECCE7C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Specialisation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2BA194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2B3253AF" w14:textId="77777777" w:rsidTr="00705AB2">
        <w:tc>
          <w:tcPr>
            <w:tcW w:w="3284" w:type="dxa"/>
            <w:shd w:val="clear" w:color="auto" w:fill="auto"/>
          </w:tcPr>
          <w:p w14:paraId="3F387D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753C960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14:paraId="3054404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D47C66" w:rsidRPr="00433520" w14:paraId="7F54810D" w14:textId="77777777" w:rsidTr="00705AB2">
        <w:tc>
          <w:tcPr>
            <w:tcW w:w="3284" w:type="dxa"/>
            <w:shd w:val="clear" w:color="auto" w:fill="auto"/>
          </w:tcPr>
          <w:p w14:paraId="44C1386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39D29AC" w14:textId="282E6085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7E7BA32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3FDEEE59" w14:textId="77777777" w:rsidR="00D47C66" w:rsidRPr="00D47C66" w:rsidRDefault="00D47C66" w:rsidP="00D47C6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1B Master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03"/>
        <w:gridCol w:w="3203"/>
      </w:tblGrid>
      <w:tr w:rsidR="00D47C66" w:rsidRPr="00705AB2" w14:paraId="4E888BEA" w14:textId="77777777" w:rsidTr="00705AB2">
        <w:tc>
          <w:tcPr>
            <w:tcW w:w="3284" w:type="dxa"/>
            <w:shd w:val="clear" w:color="auto" w:fill="auto"/>
          </w:tcPr>
          <w:p w14:paraId="666AB2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2650025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6675C161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0C7CDC08" w14:textId="77777777" w:rsidTr="00705AB2">
        <w:tc>
          <w:tcPr>
            <w:tcW w:w="3284" w:type="dxa"/>
            <w:shd w:val="clear" w:color="auto" w:fill="auto"/>
          </w:tcPr>
          <w:p w14:paraId="676C7C80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MA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7F13B4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7C5594E5" w14:textId="77777777" w:rsidTr="00705AB2">
        <w:tc>
          <w:tcPr>
            <w:tcW w:w="3284" w:type="dxa"/>
            <w:shd w:val="clear" w:color="auto" w:fill="auto"/>
          </w:tcPr>
          <w:p w14:paraId="2D11D75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207E82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14:paraId="306A629B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D47C66" w:rsidRPr="00AB79E6" w14:paraId="2DC69DF5" w14:textId="77777777" w:rsidTr="00705AB2">
        <w:tc>
          <w:tcPr>
            <w:tcW w:w="3284" w:type="dxa"/>
            <w:shd w:val="clear" w:color="auto" w:fill="auto"/>
          </w:tcPr>
          <w:p w14:paraId="7A3E050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3854F1A2" w14:textId="08A92D48" w:rsidR="00D47C66" w:rsidRPr="00705AB2" w:rsidRDefault="00BF07A3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a copy of your diploma.</w:t>
            </w:r>
            <w:r w:rsidR="00727789">
              <w:rPr>
                <w:rStyle w:val="FootnoteReference"/>
                <w:rFonts w:ascii="Museo Sans 100" w:hAnsi="Museo Sans 100"/>
                <w:i/>
                <w:sz w:val="20"/>
                <w:szCs w:val="20"/>
                <w:lang w:val="en-GB"/>
              </w:rPr>
              <w:footnoteReference w:id="1"/>
            </w:r>
          </w:p>
        </w:tc>
      </w:tr>
      <w:tr w:rsidR="00106DDB" w:rsidRPr="00AB79E6" w14:paraId="330A1D7A" w14:textId="77777777" w:rsidTr="00705AB2">
        <w:tc>
          <w:tcPr>
            <w:tcW w:w="3284" w:type="dxa"/>
            <w:shd w:val="clear" w:color="auto" w:fill="auto"/>
          </w:tcPr>
          <w:p w14:paraId="37A68C22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Average grade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0B5ABCD0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i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your grade transcript.</w:t>
            </w:r>
          </w:p>
        </w:tc>
      </w:tr>
    </w:tbl>
    <w:p w14:paraId="2619A7B7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93"/>
      </w:tblGrid>
      <w:tr w:rsidR="00106DDB" w:rsidRPr="00705AB2" w14:paraId="097A3214" w14:textId="77777777" w:rsidTr="00705AB2">
        <w:tc>
          <w:tcPr>
            <w:tcW w:w="3284" w:type="dxa"/>
            <w:shd w:val="clear" w:color="auto" w:fill="auto"/>
          </w:tcPr>
          <w:p w14:paraId="4143DB8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Publications</w:t>
            </w:r>
          </w:p>
        </w:tc>
        <w:tc>
          <w:tcPr>
            <w:tcW w:w="6570" w:type="dxa"/>
            <w:shd w:val="clear" w:color="auto" w:fill="auto"/>
          </w:tcPr>
          <w:p w14:paraId="63492E18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39F88825" w14:textId="77777777" w:rsidTr="00705AB2">
        <w:tc>
          <w:tcPr>
            <w:tcW w:w="3284" w:type="dxa"/>
            <w:shd w:val="clear" w:color="auto" w:fill="auto"/>
          </w:tcPr>
          <w:p w14:paraId="2FDFD73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Grants / prizes</w:t>
            </w:r>
          </w:p>
        </w:tc>
        <w:tc>
          <w:tcPr>
            <w:tcW w:w="6570" w:type="dxa"/>
            <w:shd w:val="clear" w:color="auto" w:fill="auto"/>
          </w:tcPr>
          <w:p w14:paraId="394F804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6F4B81D3" w14:textId="77777777" w:rsidTr="00705AB2">
        <w:tc>
          <w:tcPr>
            <w:tcW w:w="3284" w:type="dxa"/>
            <w:shd w:val="clear" w:color="auto" w:fill="auto"/>
          </w:tcPr>
          <w:p w14:paraId="0E8BCC4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 xml:space="preserve">Experience abroad </w:t>
            </w:r>
          </w:p>
        </w:tc>
        <w:tc>
          <w:tcPr>
            <w:tcW w:w="6570" w:type="dxa"/>
            <w:shd w:val="clear" w:color="auto" w:fill="auto"/>
          </w:tcPr>
          <w:p w14:paraId="2429B68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214B5AC0" w14:textId="77777777" w:rsidTr="00705AB2">
        <w:tc>
          <w:tcPr>
            <w:tcW w:w="3284" w:type="dxa"/>
            <w:shd w:val="clear" w:color="auto" w:fill="auto"/>
          </w:tcPr>
          <w:p w14:paraId="3EC06B5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Extracurricular activities</w:t>
            </w:r>
          </w:p>
        </w:tc>
        <w:tc>
          <w:tcPr>
            <w:tcW w:w="6570" w:type="dxa"/>
            <w:shd w:val="clear" w:color="auto" w:fill="auto"/>
          </w:tcPr>
          <w:p w14:paraId="76E3EEC1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2E53C4F" w14:textId="77777777" w:rsidR="00660DD6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0F478442" w14:textId="77777777" w:rsidR="00660DD6" w:rsidRPr="00E571A8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E571A8">
        <w:rPr>
          <w:rFonts w:ascii="Museo Sans 100" w:hAnsi="Museo Sans 100"/>
          <w:b/>
          <w:sz w:val="20"/>
          <w:szCs w:val="20"/>
          <w:lang w:val="en-GB"/>
        </w:rPr>
        <w:t>1C Professional experience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660DD6" w:rsidRPr="00AB79E6" w14:paraId="6D50BF2E" w14:textId="77777777" w:rsidTr="00DA5C79">
        <w:tc>
          <w:tcPr>
            <w:tcW w:w="3210" w:type="dxa"/>
            <w:shd w:val="clear" w:color="auto" w:fill="auto"/>
          </w:tcPr>
          <w:p w14:paraId="45A99E7C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418" w:type="dxa"/>
            <w:shd w:val="clear" w:color="auto" w:fill="auto"/>
          </w:tcPr>
          <w:p w14:paraId="1731D1F7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5B4A25D1" w14:textId="6B2D9A3A" w:rsidR="00552B2F" w:rsidRDefault="00552B2F">
      <w:pPr>
        <w:spacing w:line="240" w:lineRule="auto"/>
        <w:ind w:left="0"/>
        <w:rPr>
          <w:rFonts w:ascii="Museo Sans 100" w:hAnsi="Museo Sans 100"/>
          <w:i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4A7D" w:rsidRPr="00705AB2" w14:paraId="73FF1A7A" w14:textId="77777777" w:rsidTr="00552B2F">
        <w:tc>
          <w:tcPr>
            <w:tcW w:w="9628" w:type="dxa"/>
            <w:shd w:val="clear" w:color="auto" w:fill="C00000"/>
          </w:tcPr>
          <w:p w14:paraId="3ACD6095" w14:textId="77777777" w:rsidR="00953F1F" w:rsidRPr="00705AB2" w:rsidRDefault="00216AA1" w:rsidP="00705AB2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Research proposal</w:t>
            </w:r>
          </w:p>
        </w:tc>
      </w:tr>
    </w:tbl>
    <w:p w14:paraId="1CA7BF2C" w14:textId="77777777" w:rsidR="00E571A8" w:rsidRDefault="00E571A8" w:rsidP="00B51471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06CBEBD1" w14:textId="66547B02" w:rsidR="00B51471" w:rsidRPr="00EC1493" w:rsidRDefault="0012480C" w:rsidP="00B51471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EC1493">
        <w:rPr>
          <w:rFonts w:ascii="Museo Sans 100" w:hAnsi="Museo Sans 100"/>
          <w:b/>
          <w:sz w:val="20"/>
          <w:szCs w:val="20"/>
          <w:lang w:val="en-GB"/>
        </w:rPr>
        <w:t>2</w:t>
      </w:r>
      <w:r w:rsidR="00B51471" w:rsidRPr="00EC1493">
        <w:rPr>
          <w:rFonts w:ascii="Museo Sans 100" w:hAnsi="Museo Sans 100"/>
          <w:b/>
          <w:sz w:val="20"/>
          <w:szCs w:val="20"/>
          <w:lang w:val="en-GB"/>
        </w:rPr>
        <w:t xml:space="preserve"> Description of the research idea</w:t>
      </w:r>
    </w:p>
    <w:p w14:paraId="17A07905" w14:textId="76AF9DBC" w:rsidR="002A0A12" w:rsidRPr="005949D1" w:rsidRDefault="00B51471" w:rsidP="002A0A12">
      <w:pPr>
        <w:rPr>
          <w:rFonts w:ascii="Museo Sans 100" w:hAnsi="Museo Sans 100"/>
          <w:i/>
          <w:sz w:val="20"/>
          <w:szCs w:val="20"/>
          <w:lang w:val="en-US"/>
        </w:rPr>
      </w:pPr>
      <w:r w:rsidRPr="005949D1">
        <w:rPr>
          <w:rFonts w:ascii="Museo Sans 100" w:hAnsi="Museo Sans 100"/>
          <w:i/>
          <w:sz w:val="20"/>
          <w:szCs w:val="20"/>
          <w:lang w:val="en-GB"/>
        </w:rPr>
        <w:t xml:space="preserve">Please </w:t>
      </w:r>
      <w:r w:rsidR="00531502" w:rsidRPr="005949D1">
        <w:rPr>
          <w:rFonts w:ascii="Museo Sans 100" w:hAnsi="Museo Sans 100"/>
          <w:b/>
          <w:bCs/>
          <w:i/>
          <w:sz w:val="20"/>
          <w:szCs w:val="20"/>
          <w:lang w:val="en-GB"/>
        </w:rPr>
        <w:t>elaborate</w:t>
      </w:r>
      <w:r w:rsidRPr="005949D1">
        <w:rPr>
          <w:rFonts w:ascii="Museo Sans 100" w:hAnsi="Museo Sans 100"/>
          <w:b/>
          <w:bCs/>
          <w:i/>
          <w:sz w:val="20"/>
          <w:szCs w:val="20"/>
          <w:lang w:val="en-GB"/>
        </w:rPr>
        <w:t xml:space="preserve"> your research ide</w:t>
      </w:r>
      <w:r w:rsidR="00D45E00" w:rsidRPr="005949D1">
        <w:rPr>
          <w:rFonts w:ascii="Museo Sans 100" w:hAnsi="Museo Sans 100"/>
          <w:b/>
          <w:bCs/>
          <w:i/>
          <w:sz w:val="20"/>
          <w:szCs w:val="20"/>
          <w:lang w:val="en-GB"/>
        </w:rPr>
        <w:t xml:space="preserve">a for </w:t>
      </w:r>
      <w:r w:rsidR="002A0A12" w:rsidRPr="005949D1">
        <w:rPr>
          <w:rFonts w:ascii="Museo Sans 100" w:hAnsi="Museo Sans 100"/>
          <w:b/>
          <w:bCs/>
          <w:i/>
          <w:sz w:val="20"/>
          <w:szCs w:val="20"/>
          <w:lang w:val="en-GB"/>
        </w:rPr>
        <w:t>a PhD research project</w:t>
      </w:r>
      <w:r w:rsidR="005949D1" w:rsidRPr="005949D1">
        <w:rPr>
          <w:rFonts w:ascii="Museo Sans 100" w:hAnsi="Museo Sans 100"/>
          <w:i/>
          <w:sz w:val="20"/>
          <w:szCs w:val="20"/>
          <w:lang w:val="en-US"/>
        </w:rPr>
        <w:t xml:space="preserve"> within the overarching theme </w:t>
      </w:r>
      <w:hyperlink r:id="rId8" w:history="1">
        <w:r w:rsidR="005949D1" w:rsidRPr="005949D1">
          <w:rPr>
            <w:rStyle w:val="Hyperlink"/>
            <w:rFonts w:ascii="Museo Sans 100" w:hAnsi="Museo Sans 100"/>
            <w:i/>
            <w:sz w:val="20"/>
            <w:szCs w:val="20"/>
            <w:lang w:val="en-US"/>
          </w:rPr>
          <w:t>’Public and private interests: A new balance’</w:t>
        </w:r>
      </w:hyperlink>
      <w:r w:rsidR="005949D1" w:rsidRPr="005949D1">
        <w:rPr>
          <w:rFonts w:ascii="Museo Sans 100" w:hAnsi="Museo Sans 100"/>
          <w:i/>
          <w:sz w:val="20"/>
          <w:szCs w:val="20"/>
          <w:lang w:val="en-US"/>
        </w:rPr>
        <w:t xml:space="preserve"> with a strong focus on empirical legal research</w:t>
      </w:r>
      <w:r w:rsidR="005949D1">
        <w:rPr>
          <w:rFonts w:ascii="Museo Sans 100" w:hAnsi="Museo Sans 100"/>
          <w:i/>
          <w:sz w:val="20"/>
          <w:szCs w:val="20"/>
          <w:lang w:val="en-US"/>
        </w:rPr>
        <w:t xml:space="preserve">, </w:t>
      </w:r>
      <w:r w:rsidR="002A0A12" w:rsidRPr="005949D1">
        <w:rPr>
          <w:rFonts w:ascii="Museo Sans 100" w:hAnsi="Museo Sans 100"/>
          <w:i/>
          <w:sz w:val="20"/>
          <w:szCs w:val="20"/>
          <w:lang w:val="en-GB"/>
        </w:rPr>
        <w:t xml:space="preserve">in </w:t>
      </w:r>
      <w:r w:rsidR="002A0A12" w:rsidRPr="005949D1">
        <w:rPr>
          <w:rFonts w:ascii="Museo Sans 100" w:hAnsi="Museo Sans 100"/>
          <w:b/>
          <w:bCs/>
          <w:i/>
          <w:sz w:val="20"/>
          <w:szCs w:val="20"/>
          <w:lang w:val="en-GB"/>
        </w:rPr>
        <w:t>max 4 pages</w:t>
      </w:r>
      <w:r w:rsidR="002A0A12" w:rsidRPr="005949D1">
        <w:rPr>
          <w:rFonts w:ascii="Museo Sans 100" w:hAnsi="Museo Sans 100"/>
          <w:i/>
          <w:sz w:val="20"/>
          <w:szCs w:val="20"/>
          <w:lang w:val="en-US"/>
        </w:rPr>
        <w:t>.</w:t>
      </w:r>
    </w:p>
    <w:p w14:paraId="04C912A7" w14:textId="5301BC74" w:rsidR="005949D1" w:rsidRPr="005949D1" w:rsidRDefault="005949D1" w:rsidP="005949D1">
      <w:pPr>
        <w:rPr>
          <w:rFonts w:ascii="Museo Sans 100" w:eastAsia="Times New Roman" w:hAnsi="Museo Sans 100"/>
          <w:i/>
          <w:sz w:val="20"/>
          <w:szCs w:val="20"/>
          <w:bdr w:val="none" w:sz="0" w:space="0" w:color="auto" w:frame="1"/>
          <w:lang w:val="en-US"/>
        </w:rPr>
      </w:pPr>
      <w:r w:rsidRPr="005949D1">
        <w:rPr>
          <w:rFonts w:ascii="Museo Sans 100" w:hAnsi="Museo Sans 100"/>
          <w:i/>
          <w:sz w:val="20"/>
          <w:szCs w:val="20"/>
          <w:lang w:val="en-US"/>
        </w:rPr>
        <w:t>Applicants are requested</w:t>
      </w:r>
      <w:r w:rsidRPr="005949D1">
        <w:rPr>
          <w:rFonts w:ascii="Museo Sans 100" w:eastAsia="Times New Roman" w:hAnsi="Museo Sans 100"/>
          <w:i/>
          <w:sz w:val="20"/>
          <w:szCs w:val="20"/>
          <w:bdr w:val="none" w:sz="0" w:space="0" w:color="auto" w:frame="1"/>
          <w:lang w:val="en-US"/>
        </w:rPr>
        <w:t>:</w:t>
      </w:r>
    </w:p>
    <w:p w14:paraId="30DD41E6" w14:textId="77777777" w:rsidR="005949D1" w:rsidRPr="005949D1" w:rsidRDefault="005949D1" w:rsidP="005949D1">
      <w:pPr>
        <w:pStyle w:val="ListParagraph"/>
        <w:numPr>
          <w:ilvl w:val="0"/>
          <w:numId w:val="46"/>
        </w:numPr>
        <w:jc w:val="both"/>
        <w:rPr>
          <w:rFonts w:ascii="Museo Sans 100" w:hAnsi="Museo Sans 100"/>
          <w:i/>
          <w:sz w:val="20"/>
          <w:szCs w:val="20"/>
          <w:lang w:val="en-US"/>
        </w:rPr>
      </w:pPr>
      <w:r w:rsidRPr="005949D1">
        <w:rPr>
          <w:rFonts w:ascii="Museo Sans 100" w:hAnsi="Museo Sans 100"/>
          <w:i/>
          <w:sz w:val="20"/>
          <w:szCs w:val="20"/>
          <w:bdr w:val="none" w:sz="0" w:space="0" w:color="auto" w:frame="1"/>
          <w:lang w:val="en-US"/>
        </w:rPr>
        <w:t>to specifically include empirical legal research (ELR</w:t>
      </w:r>
      <w:proofErr w:type="gramStart"/>
      <w:r w:rsidRPr="005949D1">
        <w:rPr>
          <w:rFonts w:ascii="Museo Sans 100" w:hAnsi="Museo Sans 100"/>
          <w:i/>
          <w:sz w:val="20"/>
          <w:szCs w:val="20"/>
          <w:bdr w:val="none" w:sz="0" w:space="0" w:color="auto" w:frame="1"/>
          <w:lang w:val="en-US"/>
        </w:rPr>
        <w:t>);</w:t>
      </w:r>
      <w:proofErr w:type="gramEnd"/>
    </w:p>
    <w:p w14:paraId="3335D4FE" w14:textId="77777777" w:rsidR="005949D1" w:rsidRPr="005949D1" w:rsidRDefault="005949D1" w:rsidP="005949D1">
      <w:pPr>
        <w:pStyle w:val="ListParagraph"/>
        <w:numPr>
          <w:ilvl w:val="0"/>
          <w:numId w:val="46"/>
        </w:numPr>
        <w:jc w:val="both"/>
        <w:rPr>
          <w:rFonts w:ascii="Museo Sans 100" w:hAnsi="Museo Sans 100"/>
          <w:i/>
          <w:sz w:val="20"/>
          <w:szCs w:val="20"/>
          <w:lang w:val="en-US" w:eastAsia="en-US"/>
        </w:rPr>
      </w:pPr>
      <w:r w:rsidRPr="005949D1">
        <w:rPr>
          <w:rFonts w:ascii="Museo Sans 100" w:hAnsi="Museo Sans 100"/>
          <w:i/>
          <w:sz w:val="20"/>
          <w:szCs w:val="20"/>
          <w:bdr w:val="none" w:sz="0" w:space="0" w:color="auto" w:frame="1"/>
          <w:lang w:val="en-US"/>
        </w:rPr>
        <w:t xml:space="preserve">to elaborate how this method will be applied in their </w:t>
      </w:r>
      <w:proofErr w:type="gramStart"/>
      <w:r w:rsidRPr="005949D1">
        <w:rPr>
          <w:rFonts w:ascii="Museo Sans 100" w:hAnsi="Museo Sans 100"/>
          <w:i/>
          <w:sz w:val="20"/>
          <w:szCs w:val="20"/>
          <w:bdr w:val="none" w:sz="0" w:space="0" w:color="auto" w:frame="1"/>
          <w:lang w:val="en-US"/>
        </w:rPr>
        <w:t>research;</w:t>
      </w:r>
      <w:proofErr w:type="gramEnd"/>
    </w:p>
    <w:p w14:paraId="3338F635" w14:textId="77777777" w:rsidR="005949D1" w:rsidRPr="005949D1" w:rsidRDefault="005949D1" w:rsidP="005949D1">
      <w:pPr>
        <w:pStyle w:val="ListParagraph"/>
        <w:numPr>
          <w:ilvl w:val="0"/>
          <w:numId w:val="46"/>
        </w:numPr>
        <w:jc w:val="both"/>
        <w:rPr>
          <w:rFonts w:ascii="Museo Sans 100" w:hAnsi="Museo Sans 100" w:cstheme="minorHAnsi"/>
          <w:i/>
          <w:sz w:val="20"/>
          <w:szCs w:val="20"/>
          <w:lang w:val="en-US" w:eastAsia="en-US"/>
        </w:rPr>
      </w:pPr>
      <w:r w:rsidRPr="005949D1">
        <w:rPr>
          <w:rFonts w:ascii="Museo Sans 100" w:hAnsi="Museo Sans 100"/>
          <w:i/>
          <w:sz w:val="20"/>
          <w:szCs w:val="20"/>
          <w:bdr w:val="none" w:sz="0" w:space="0" w:color="auto" w:frame="1"/>
          <w:lang w:val="en-US"/>
        </w:rPr>
        <w:t>to elaborate how their proposal aligns with public and private interests.</w:t>
      </w:r>
      <w:r w:rsidRPr="005949D1">
        <w:rPr>
          <w:rFonts w:ascii="Museo Sans 100" w:hAnsi="Museo Sans 100"/>
          <w:i/>
          <w:sz w:val="20"/>
          <w:szCs w:val="20"/>
          <w:lang w:val="en-US"/>
        </w:rPr>
        <w:t xml:space="preserve"> </w:t>
      </w:r>
    </w:p>
    <w:p w14:paraId="7E89F026" w14:textId="7CB5060C" w:rsidR="00727789" w:rsidRDefault="002A0A12" w:rsidP="0012480C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  <w:r>
        <w:rPr>
          <w:rFonts w:ascii="Museo Sans 100" w:hAnsi="Museo Sans 100"/>
          <w:i/>
          <w:sz w:val="20"/>
          <w:szCs w:val="20"/>
          <w:lang w:val="en-GB"/>
        </w:rPr>
        <w:t>Please also i</w:t>
      </w:r>
      <w:r w:rsidR="0012480C" w:rsidRPr="00EC1493">
        <w:rPr>
          <w:rFonts w:ascii="Museo Sans 100" w:hAnsi="Museo Sans 100"/>
          <w:i/>
          <w:sz w:val="20"/>
          <w:szCs w:val="20"/>
          <w:lang w:val="en-GB"/>
        </w:rPr>
        <w:t xml:space="preserve">nclude the following aspects shortly: </w:t>
      </w:r>
      <w:r w:rsidR="0012480C" w:rsidRPr="005949D1">
        <w:rPr>
          <w:rFonts w:ascii="Museo Sans 100" w:hAnsi="Museo Sans 100"/>
          <w:i/>
          <w:iCs/>
          <w:sz w:val="20"/>
          <w:szCs w:val="20"/>
          <w:lang w:val="en-GB"/>
        </w:rPr>
        <w:t>ai</w:t>
      </w:r>
      <w:r w:rsidR="0012480C" w:rsidRPr="005949D1">
        <w:rPr>
          <w:rFonts w:ascii="Museo Sans 100" w:hAnsi="Museo Sans 100" w:cs="Arial"/>
          <w:i/>
          <w:iCs/>
          <w:sz w:val="20"/>
          <w:szCs w:val="20"/>
          <w:lang w:val="en-GB"/>
        </w:rPr>
        <w:t>ms of the research, research question, a</w:t>
      </w:r>
      <w:r w:rsidR="0012480C" w:rsidRPr="005949D1">
        <w:rPr>
          <w:rFonts w:ascii="Museo Sans 100" w:hAnsi="Museo Sans 100"/>
          <w:i/>
          <w:iCs/>
          <w:sz w:val="20"/>
          <w:szCs w:val="20"/>
          <w:lang w:val="en-GB"/>
        </w:rPr>
        <w:t>pproach (description of the theoretical framework for analysis, research methods, required funding of research activities (+ how funding will be organised)</w:t>
      </w:r>
      <w:r w:rsidR="0012480C" w:rsidRPr="005949D1">
        <w:rPr>
          <w:rStyle w:val="FootnoteReference"/>
          <w:rFonts w:ascii="Museo Sans 100" w:hAnsi="Museo Sans 100"/>
          <w:i/>
          <w:iCs/>
          <w:sz w:val="20"/>
          <w:szCs w:val="20"/>
          <w:lang w:val="en-GB"/>
        </w:rPr>
        <w:footnoteReference w:id="2"/>
      </w:r>
      <w:r w:rsidR="0012480C" w:rsidRPr="005949D1">
        <w:rPr>
          <w:rFonts w:ascii="Museo Sans 100" w:hAnsi="Museo Sans 100"/>
          <w:i/>
          <w:iCs/>
          <w:sz w:val="20"/>
          <w:szCs w:val="20"/>
          <w:lang w:val="en-GB"/>
        </w:rPr>
        <w:t>, planning</w:t>
      </w:r>
      <w:r w:rsidR="00346867" w:rsidRPr="005949D1">
        <w:rPr>
          <w:rFonts w:ascii="Museo Sans 100" w:hAnsi="Museo Sans 100"/>
          <w:i/>
          <w:iCs/>
          <w:sz w:val="20"/>
          <w:szCs w:val="20"/>
          <w:lang w:val="en-GB"/>
        </w:rPr>
        <w:t>.</w:t>
      </w:r>
    </w:p>
    <w:p w14:paraId="54BE9565" w14:textId="77777777" w:rsidR="00584D39" w:rsidRDefault="00584D39" w:rsidP="0012480C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p w14:paraId="60526777" w14:textId="47B605F3" w:rsidR="00584D39" w:rsidRPr="00E571A8" w:rsidRDefault="00584D39" w:rsidP="00584D3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iCs/>
          <w:sz w:val="20"/>
          <w:szCs w:val="20"/>
          <w:lang w:val="en-GB"/>
        </w:rPr>
        <w:t xml:space="preserve">3 </w:t>
      </w:r>
      <w:r>
        <w:rPr>
          <w:rFonts w:ascii="Museo Sans 100" w:hAnsi="Museo Sans 100"/>
          <w:b/>
          <w:sz w:val="20"/>
          <w:szCs w:val="20"/>
          <w:lang w:val="en-GB"/>
        </w:rPr>
        <w:t>supervisors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584D39" w:rsidRPr="00E5228F" w14:paraId="04B22065" w14:textId="77777777" w:rsidTr="00E5228F">
        <w:tc>
          <w:tcPr>
            <w:tcW w:w="3210" w:type="dxa"/>
            <w:shd w:val="clear" w:color="auto" w:fill="auto"/>
          </w:tcPr>
          <w:p w14:paraId="54582F0C" w14:textId="7AD3288D" w:rsidR="00584D39" w:rsidRPr="00E571A8" w:rsidRDefault="00584D39" w:rsidP="00E5228F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Which ESL supervisor you would have in mind to supervise your PhD project? Please check the </w:t>
            </w:r>
            <w:hyperlink r:id="rId9" w:history="1">
              <w:r w:rsidR="005949D1" w:rsidRPr="005949D1">
                <w:rPr>
                  <w:rStyle w:val="Hyperlink"/>
                  <w:rFonts w:ascii="Museo Sans 100" w:hAnsi="Museo Sans 100"/>
                  <w:sz w:val="20"/>
                  <w:szCs w:val="20"/>
                  <w:lang w:val="en-GB"/>
                </w:rPr>
                <w:t>overview</w:t>
              </w:r>
            </w:hyperlink>
            <w:r>
              <w:rPr>
                <w:rFonts w:ascii="Museo Sans 100" w:hAnsi="Museo Sans 100"/>
                <w:sz w:val="20"/>
                <w:szCs w:val="20"/>
                <w:lang w:val="en-GB"/>
              </w:rPr>
              <w:t xml:space="preserve"> of ESL researchers</w:t>
            </w:r>
          </w:p>
        </w:tc>
        <w:tc>
          <w:tcPr>
            <w:tcW w:w="6418" w:type="dxa"/>
            <w:shd w:val="clear" w:color="auto" w:fill="auto"/>
          </w:tcPr>
          <w:p w14:paraId="5611D200" w14:textId="77777777" w:rsidR="00584D39" w:rsidRPr="00E571A8" w:rsidRDefault="00584D39" w:rsidP="00E5228F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584D39" w:rsidRPr="00AB79E6" w14:paraId="20267D79" w14:textId="77777777" w:rsidTr="00E5228F">
        <w:tc>
          <w:tcPr>
            <w:tcW w:w="3210" w:type="dxa"/>
            <w:shd w:val="clear" w:color="auto" w:fill="auto"/>
          </w:tcPr>
          <w:p w14:paraId="409186BA" w14:textId="33376E4B" w:rsidR="00584D39" w:rsidRPr="005949D1" w:rsidRDefault="00584D39" w:rsidP="00E5228F">
            <w:pPr>
              <w:ind w:left="0"/>
              <w:rPr>
                <w:rFonts w:ascii="Museo Sans 100" w:hAnsi="Museo Sans 100"/>
                <w:sz w:val="20"/>
                <w:szCs w:val="20"/>
                <w:lang w:val="en-US"/>
              </w:rPr>
            </w:pPr>
            <w:r w:rsidRPr="00584D39">
              <w:rPr>
                <w:rFonts w:ascii="Museo Sans 100" w:hAnsi="Museo Sans 100"/>
                <w:sz w:val="20"/>
                <w:szCs w:val="20"/>
                <w:lang w:val="en-GB"/>
              </w:rPr>
              <w:t>Please mention a few keywords</w:t>
            </w:r>
            <w:r w:rsidRPr="005949D1">
              <w:rPr>
                <w:rFonts w:ascii="Museo Sans 100" w:hAnsi="Museo Sans 100"/>
                <w:sz w:val="20"/>
                <w:szCs w:val="20"/>
                <w:lang w:val="en-US"/>
              </w:rPr>
              <w:t xml:space="preserve"> about the content of</w:t>
            </w:r>
            <w:r>
              <w:rPr>
                <w:rFonts w:ascii="Museo Sans 100" w:hAnsi="Museo Sans 100"/>
                <w:sz w:val="20"/>
                <w:szCs w:val="20"/>
                <w:lang w:val="en-US"/>
              </w:rPr>
              <w:t xml:space="preserve"> your </w:t>
            </w:r>
            <w:r w:rsidRPr="005949D1">
              <w:rPr>
                <w:rFonts w:ascii="Museo Sans 100" w:hAnsi="Museo Sans 100"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6418" w:type="dxa"/>
            <w:shd w:val="clear" w:color="auto" w:fill="auto"/>
          </w:tcPr>
          <w:p w14:paraId="29EA64B7" w14:textId="77777777" w:rsidR="00584D39" w:rsidRPr="00584D39" w:rsidRDefault="00584D39" w:rsidP="00E5228F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12E20AA3" w14:textId="7FA85F3F" w:rsidR="006F3F07" w:rsidRPr="005949D1" w:rsidRDefault="006F3F07" w:rsidP="0012480C">
      <w:pPr>
        <w:ind w:left="0"/>
        <w:rPr>
          <w:rFonts w:ascii="Museo Sans 100" w:hAnsi="Museo Sans 100" w:cs="Arial"/>
          <w:sz w:val="20"/>
          <w:szCs w:val="20"/>
          <w:lang w:val="en-US"/>
        </w:rPr>
      </w:pPr>
    </w:p>
    <w:p w14:paraId="04BEC4CB" w14:textId="77777777" w:rsidR="00A77207" w:rsidRDefault="00A77207" w:rsidP="00F61200">
      <w:pPr>
        <w:ind w:left="0"/>
        <w:jc w:val="center"/>
        <w:rPr>
          <w:rFonts w:ascii="Museo Sans 100" w:hAnsi="Museo Sans 100"/>
          <w:b/>
          <w:sz w:val="20"/>
          <w:szCs w:val="20"/>
          <w:lang w:val="en-GB"/>
        </w:rPr>
      </w:pPr>
    </w:p>
    <w:p w14:paraId="10562367" w14:textId="77777777" w:rsidR="00552B2F" w:rsidRDefault="00552B2F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</w:p>
    <w:p w14:paraId="28EC2360" w14:textId="77777777" w:rsidR="00552B2F" w:rsidRDefault="00552B2F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</w:p>
    <w:p w14:paraId="25904E5A" w14:textId="34AFE147" w:rsidR="00F61200" w:rsidRDefault="00F61200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  <w:r w:rsidRPr="00A77207">
        <w:rPr>
          <w:rFonts w:ascii="Museo Sans 100" w:hAnsi="Museo Sans 100"/>
          <w:b/>
          <w:sz w:val="24"/>
          <w:szCs w:val="20"/>
          <w:lang w:val="en-GB"/>
        </w:rPr>
        <w:t xml:space="preserve">Deadline for </w:t>
      </w:r>
      <w:proofErr w:type="gramStart"/>
      <w:r w:rsidRPr="00A77207">
        <w:rPr>
          <w:rFonts w:ascii="Museo Sans 100" w:hAnsi="Museo Sans 100"/>
          <w:b/>
          <w:sz w:val="24"/>
          <w:szCs w:val="20"/>
          <w:lang w:val="en-GB"/>
        </w:rPr>
        <w:t>submitting:</w:t>
      </w:r>
      <w:proofErr w:type="gramEnd"/>
      <w:r w:rsidR="005949D1">
        <w:rPr>
          <w:rFonts w:ascii="Museo Sans 100" w:hAnsi="Museo Sans 100"/>
          <w:b/>
          <w:sz w:val="24"/>
          <w:szCs w:val="20"/>
          <w:lang w:val="en-GB"/>
        </w:rPr>
        <w:t xml:space="preserve"> </w:t>
      </w:r>
      <w:r w:rsidR="002A0A12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September 19</w:t>
      </w:r>
      <w:r w:rsidR="00552B2F" w:rsidRPr="00552B2F">
        <w:rPr>
          <w:rFonts w:ascii="Museo Sans 100" w:hAnsi="Museo Sans 100"/>
          <w:b/>
          <w:color w:val="FF0000"/>
          <w:sz w:val="24"/>
          <w:szCs w:val="20"/>
          <w:u w:val="single"/>
          <w:vertAlign w:val="superscript"/>
          <w:lang w:val="en-GB"/>
        </w:rPr>
        <w:t>th</w:t>
      </w:r>
      <w:r w:rsidRPr="00211114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, 20</w:t>
      </w:r>
      <w:r w:rsidR="0012480C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2</w:t>
      </w:r>
      <w:r w:rsidR="00727789">
        <w:rPr>
          <w:rFonts w:ascii="Museo Sans 100" w:hAnsi="Museo Sans 100"/>
          <w:b/>
          <w:color w:val="FF0000"/>
          <w:sz w:val="24"/>
          <w:szCs w:val="20"/>
          <w:u w:val="single"/>
          <w:lang w:val="en-GB"/>
        </w:rPr>
        <w:t>1</w:t>
      </w:r>
      <w:r w:rsidRPr="00A77207">
        <w:rPr>
          <w:rFonts w:ascii="Museo Sans 100" w:hAnsi="Museo Sans 100"/>
          <w:b/>
          <w:sz w:val="24"/>
          <w:szCs w:val="20"/>
          <w:lang w:val="en-GB"/>
        </w:rPr>
        <w:t>.</w:t>
      </w:r>
    </w:p>
    <w:p w14:paraId="2C1AABC9" w14:textId="77777777" w:rsidR="00A77207" w:rsidRPr="00A77207" w:rsidRDefault="00A77207" w:rsidP="00F61200">
      <w:pPr>
        <w:ind w:left="0"/>
        <w:jc w:val="center"/>
        <w:rPr>
          <w:rFonts w:ascii="Museo Sans 100" w:hAnsi="Museo Sans 100"/>
          <w:b/>
          <w:sz w:val="24"/>
          <w:szCs w:val="20"/>
          <w:lang w:val="en-GB"/>
        </w:rPr>
      </w:pPr>
    </w:p>
    <w:p w14:paraId="163D16BD" w14:textId="77777777" w:rsidR="00A77207" w:rsidRPr="00F61200" w:rsidRDefault="00A77207" w:rsidP="00F61200">
      <w:pPr>
        <w:pBdr>
          <w:bottom w:val="single" w:sz="6" w:space="1" w:color="auto"/>
        </w:pBdr>
        <w:ind w:left="0"/>
        <w:jc w:val="center"/>
        <w:rPr>
          <w:rFonts w:ascii="Museo Sans 100" w:hAnsi="Museo Sans 100"/>
          <w:b/>
          <w:sz w:val="20"/>
          <w:szCs w:val="20"/>
          <w:lang w:val="en-GB"/>
        </w:rPr>
      </w:pPr>
    </w:p>
    <w:p w14:paraId="409E0689" w14:textId="77777777" w:rsidR="007E76DA" w:rsidRDefault="007E76DA">
      <w:pPr>
        <w:spacing w:line="240" w:lineRule="auto"/>
        <w:ind w:left="0"/>
        <w:rPr>
          <w:rFonts w:ascii="Museo Sans 100" w:hAnsi="Museo Sans 100" w:cs="Arial"/>
          <w:sz w:val="20"/>
          <w:szCs w:val="20"/>
          <w:lang w:val="en-GB"/>
        </w:rPr>
      </w:pPr>
      <w:r>
        <w:rPr>
          <w:rFonts w:ascii="Museo Sans 100" w:hAnsi="Museo Sans 100" w:cs="Arial"/>
          <w:sz w:val="20"/>
          <w:szCs w:val="20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2F686E" w:rsidRPr="00705AB2" w14:paraId="48DDDFDB" w14:textId="77777777" w:rsidTr="005A1A16">
        <w:tc>
          <w:tcPr>
            <w:tcW w:w="9628" w:type="dxa"/>
            <w:shd w:val="clear" w:color="auto" w:fill="C00000"/>
          </w:tcPr>
          <w:p w14:paraId="096D8040" w14:textId="77777777" w:rsidR="007E76DA" w:rsidRPr="00705AB2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lastRenderedPageBreak/>
              <w:t>Instructions</w:t>
            </w:r>
          </w:p>
        </w:tc>
      </w:tr>
    </w:tbl>
    <w:p w14:paraId="02E1AEC7" w14:textId="4F828DC4" w:rsidR="005A1A16" w:rsidRPr="0012480C" w:rsidRDefault="00C21684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Your application </w:t>
      </w:r>
      <w:r w:rsidR="000340FC">
        <w:rPr>
          <w:rFonts w:ascii="Museo Sans 100" w:hAnsi="Museo Sans 100"/>
          <w:sz w:val="20"/>
          <w:szCs w:val="20"/>
          <w:lang w:val="en-US" w:eastAsia="en-GB"/>
        </w:rPr>
        <w:t xml:space="preserve">is </w:t>
      </w: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written in English and </w:t>
      </w:r>
      <w:r w:rsidR="00C84A7D" w:rsidRPr="0012480C">
        <w:rPr>
          <w:rFonts w:ascii="Museo Sans 100" w:hAnsi="Museo Sans 100"/>
          <w:sz w:val="20"/>
          <w:szCs w:val="20"/>
          <w:lang w:val="en-US" w:eastAsia="en-GB"/>
        </w:rPr>
        <w:t xml:space="preserve">in accordance with </w:t>
      </w: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this application format </w:t>
      </w:r>
    </w:p>
    <w:p w14:paraId="26FAB015" w14:textId="6A7A569F" w:rsidR="007E76DA" w:rsidRPr="00D45E00" w:rsidRDefault="00C21684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>F</w:t>
      </w:r>
      <w:r w:rsidR="007E76DA" w:rsidRPr="0012480C">
        <w:rPr>
          <w:rFonts w:ascii="Museo Sans 100" w:hAnsi="Museo Sans 100"/>
          <w:sz w:val="20"/>
          <w:szCs w:val="20"/>
          <w:lang w:val="en-GB"/>
        </w:rPr>
        <w:t>ill in this application form</w:t>
      </w:r>
      <w:r w:rsidR="00D45E00">
        <w:rPr>
          <w:rFonts w:ascii="Museo Sans 100" w:hAnsi="Museo Sans 100"/>
          <w:sz w:val="20"/>
          <w:szCs w:val="20"/>
          <w:lang w:val="en-GB"/>
        </w:rPr>
        <w:t xml:space="preserve">. The project </w:t>
      </w:r>
      <w:r w:rsidR="00D45E00" w:rsidRPr="00D45E00">
        <w:rPr>
          <w:rFonts w:ascii="Museo Sans 100" w:hAnsi="Museo Sans 100"/>
          <w:sz w:val="20"/>
          <w:szCs w:val="20"/>
          <w:lang w:val="en-GB"/>
        </w:rPr>
        <w:t>description</w:t>
      </w:r>
      <w:r w:rsidR="00AB79E6">
        <w:rPr>
          <w:rFonts w:ascii="Museo Sans 100" w:hAnsi="Museo Sans 100"/>
          <w:sz w:val="20"/>
          <w:szCs w:val="20"/>
          <w:lang w:val="en-GB"/>
        </w:rPr>
        <w:t xml:space="preserve"> for position 3</w:t>
      </w:r>
      <w:r w:rsidR="00D45E00" w:rsidRPr="00D45E00">
        <w:rPr>
          <w:rFonts w:ascii="Museo Sans 100" w:hAnsi="Museo Sans 100"/>
          <w:sz w:val="20"/>
          <w:szCs w:val="20"/>
          <w:lang w:val="en-GB"/>
        </w:rPr>
        <w:t xml:space="preserve"> can be found </w:t>
      </w:r>
      <w:r w:rsidR="00D45E00">
        <w:rPr>
          <w:rFonts w:ascii="Museo Sans 100" w:hAnsi="Museo Sans 100"/>
          <w:sz w:val="20"/>
          <w:szCs w:val="20"/>
          <w:lang w:val="en-GB"/>
        </w:rPr>
        <w:t>on the website (check the</w:t>
      </w:r>
      <w:r w:rsidR="00D45E00" w:rsidRPr="00D45E00">
        <w:rPr>
          <w:rFonts w:ascii="Museo Sans 100" w:hAnsi="Museo Sans 100"/>
          <w:sz w:val="20"/>
          <w:szCs w:val="20"/>
          <w:lang w:val="en-GB"/>
        </w:rPr>
        <w:t xml:space="preserve"> link mentioned in the vacancy text</w:t>
      </w:r>
      <w:r w:rsidR="00D45E00">
        <w:rPr>
          <w:rFonts w:ascii="Museo Sans 100" w:hAnsi="Museo Sans 100"/>
          <w:sz w:val="20"/>
          <w:szCs w:val="20"/>
          <w:lang w:val="en-GB"/>
        </w:rPr>
        <w:t>)</w:t>
      </w:r>
    </w:p>
    <w:p w14:paraId="7A41DA6A" w14:textId="3B02B261" w:rsidR="007E76DA" w:rsidRPr="00D45E00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D45E00">
        <w:rPr>
          <w:rFonts w:ascii="Museo Sans 100" w:hAnsi="Museo Sans 100"/>
          <w:sz w:val="20"/>
          <w:szCs w:val="20"/>
          <w:lang w:val="en-GB"/>
        </w:rPr>
        <w:t>Make sure that you include all requested annexes</w:t>
      </w:r>
      <w:r w:rsidR="000A5E60">
        <w:rPr>
          <w:rFonts w:ascii="Museo Sans 100" w:hAnsi="Museo Sans 100"/>
          <w:sz w:val="20"/>
          <w:szCs w:val="20"/>
          <w:lang w:val="en-GB"/>
        </w:rPr>
        <w:t>:</w:t>
      </w:r>
      <w:r w:rsidR="00550F50">
        <w:rPr>
          <w:rFonts w:ascii="Museo Sans 100" w:hAnsi="Museo Sans 100"/>
          <w:sz w:val="20"/>
          <w:szCs w:val="20"/>
          <w:lang w:val="en-GB"/>
        </w:rPr>
        <w:t xml:space="preserve"> </w:t>
      </w:r>
    </w:p>
    <w:p w14:paraId="4B64FB9C" w14:textId="77777777" w:rsidR="007E76DA" w:rsidRPr="0012480C" w:rsidRDefault="007E76DA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Your CV </w:t>
      </w:r>
    </w:p>
    <w:p w14:paraId="7C15671C" w14:textId="05AB3499" w:rsidR="007E76DA" w:rsidRPr="0012480C" w:rsidRDefault="007E76DA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Your motivation </w:t>
      </w:r>
      <w:proofErr w:type="gramStart"/>
      <w:r w:rsidRPr="0012480C">
        <w:rPr>
          <w:rFonts w:ascii="Museo Sans 100" w:hAnsi="Museo Sans 100"/>
          <w:sz w:val="20"/>
          <w:szCs w:val="20"/>
          <w:lang w:val="en-GB"/>
        </w:rPr>
        <w:t>letter</w:t>
      </w:r>
      <w:proofErr w:type="gramEnd"/>
      <w:r w:rsidR="00211114" w:rsidRPr="0012480C">
        <w:rPr>
          <w:rFonts w:ascii="Museo Sans 100" w:hAnsi="Museo Sans 100"/>
          <w:sz w:val="20"/>
          <w:szCs w:val="20"/>
          <w:lang w:val="en-GB"/>
        </w:rPr>
        <w:t xml:space="preserve"> </w:t>
      </w:r>
    </w:p>
    <w:p w14:paraId="1079DF62" w14:textId="3B578C3A" w:rsidR="00C3411C" w:rsidRDefault="000A5E60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>A</w:t>
      </w:r>
      <w:r w:rsidR="007E76DA" w:rsidRPr="0012480C">
        <w:rPr>
          <w:rFonts w:ascii="Museo Sans 100" w:hAnsi="Museo Sans 100"/>
          <w:sz w:val="20"/>
          <w:szCs w:val="20"/>
          <w:lang w:val="en-GB"/>
        </w:rPr>
        <w:t xml:space="preserve"> copy of your Master diploma and your grade transcript.</w:t>
      </w:r>
    </w:p>
    <w:p w14:paraId="28AB50E2" w14:textId="59A34932" w:rsidR="002D764E" w:rsidRDefault="002D764E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>An English proficiency test</w:t>
      </w:r>
      <w:r>
        <w:rPr>
          <w:rStyle w:val="FootnoteReference"/>
          <w:rFonts w:ascii="Museo Sans 100" w:hAnsi="Museo Sans 100"/>
          <w:sz w:val="20"/>
          <w:szCs w:val="20"/>
          <w:lang w:val="en-GB"/>
        </w:rPr>
        <w:footnoteReference w:id="3"/>
      </w:r>
    </w:p>
    <w:p w14:paraId="22204DC3" w14:textId="4DDB34B2" w:rsidR="000A5E60" w:rsidRPr="000A5E60" w:rsidRDefault="000A5E60" w:rsidP="000A5E60">
      <w:pPr>
        <w:pStyle w:val="NoSpacing"/>
        <w:ind w:left="720"/>
        <w:rPr>
          <w:rFonts w:ascii="Museo Sans 100" w:hAnsi="Museo Sans 100"/>
          <w:sz w:val="20"/>
          <w:szCs w:val="20"/>
          <w:u w:val="single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>Please don’t include extra annexes, these will not be taken into consideration.</w:t>
      </w:r>
    </w:p>
    <w:p w14:paraId="0F5D6FD6" w14:textId="77777777" w:rsidR="007E76DA" w:rsidRPr="0012480C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Please submit the application in pdf and follow the instructions </w:t>
      </w:r>
      <w:r w:rsidR="00211114" w:rsidRPr="0012480C">
        <w:rPr>
          <w:rFonts w:ascii="Museo Sans 100" w:hAnsi="Museo Sans 100"/>
          <w:sz w:val="20"/>
          <w:szCs w:val="20"/>
          <w:lang w:val="en-GB"/>
        </w:rPr>
        <w:t>on</w:t>
      </w:r>
      <w:r w:rsidRPr="0012480C">
        <w:rPr>
          <w:rFonts w:ascii="Museo Sans 100" w:hAnsi="Museo Sans 100"/>
          <w:sz w:val="20"/>
          <w:szCs w:val="20"/>
          <w:lang w:val="en-GB"/>
        </w:rPr>
        <w:t xml:space="preserve"> this form and on academic transfer for applying </w:t>
      </w:r>
    </w:p>
    <w:p w14:paraId="0E982A6E" w14:textId="77777777" w:rsidR="007E76DA" w:rsidRPr="0012480C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Please deliver your annexes in separate files. The filenames should start with your name, followed by the type of annex; e.g. Jansen CV.pdf; Johnson Motivation Letter.pdf. </w:t>
      </w:r>
    </w:p>
    <w:p w14:paraId="7EA06E96" w14:textId="1E8F6C9F" w:rsidR="007E76DA" w:rsidRPr="0012480C" w:rsidRDefault="000340FC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>In</w:t>
      </w:r>
      <w:r w:rsidR="007E76DA" w:rsidRPr="0012480C">
        <w:rPr>
          <w:rFonts w:ascii="Museo Sans 100" w:hAnsi="Museo Sans 100"/>
          <w:sz w:val="20"/>
          <w:szCs w:val="20"/>
          <w:lang w:val="en-GB"/>
        </w:rPr>
        <w:t>complete applications will be rejected.</w:t>
      </w:r>
    </w:p>
    <w:p w14:paraId="6BBF6C45" w14:textId="24F24639" w:rsidR="007E76DA" w:rsidRPr="00610363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610363">
        <w:rPr>
          <w:rFonts w:ascii="Museo Sans 100" w:hAnsi="Museo Sans 100"/>
          <w:sz w:val="20"/>
          <w:szCs w:val="20"/>
          <w:lang w:val="en-GB"/>
        </w:rPr>
        <w:t>Always mention the vacancy number</w:t>
      </w:r>
      <w:r w:rsidR="009B39FD">
        <w:rPr>
          <w:rFonts w:ascii="Museo Sans 100" w:hAnsi="Museo Sans 100"/>
          <w:sz w:val="20"/>
          <w:szCs w:val="20"/>
          <w:lang w:val="en-GB"/>
        </w:rPr>
        <w:t xml:space="preserve"> as mentioned in the advertisement</w:t>
      </w:r>
      <w:r w:rsidR="005A1A16" w:rsidRPr="00610363">
        <w:rPr>
          <w:rFonts w:ascii="Museo Sans 100" w:hAnsi="Museo Sans 100"/>
          <w:sz w:val="20"/>
          <w:szCs w:val="20"/>
          <w:lang w:val="en-GB"/>
        </w:rPr>
        <w:t>.</w:t>
      </w:r>
    </w:p>
    <w:p w14:paraId="29A995F8" w14:textId="212C20D3" w:rsidR="007E76DA" w:rsidRPr="0012480C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</w:rPr>
      </w:pPr>
      <w:proofErr w:type="spellStart"/>
      <w:r w:rsidRPr="0012480C">
        <w:rPr>
          <w:rFonts w:ascii="Museo Sans 100" w:hAnsi="Museo Sans 100"/>
          <w:sz w:val="20"/>
          <w:szCs w:val="20"/>
        </w:rPr>
        <w:t>Submit</w:t>
      </w:r>
      <w:proofErr w:type="spellEnd"/>
      <w:r w:rsidRPr="0012480C">
        <w:rPr>
          <w:rFonts w:ascii="Museo Sans 100" w:hAnsi="Museo Sans 100"/>
          <w:sz w:val="20"/>
          <w:szCs w:val="20"/>
        </w:rPr>
        <w:t xml:space="preserve"> via </w:t>
      </w:r>
      <w:hyperlink r:id="rId10" w:history="1">
        <w:r w:rsidR="005949D1" w:rsidRPr="0009749E">
          <w:rPr>
            <w:rStyle w:val="Hyperlink"/>
            <w:rFonts w:ascii="Museo Sans 100" w:hAnsi="Museo Sans 100"/>
            <w:sz w:val="20"/>
            <w:szCs w:val="20"/>
          </w:rPr>
          <w:t>application@law.eur.nl</w:t>
        </w:r>
      </w:hyperlink>
      <w:r w:rsidRPr="0012480C">
        <w:rPr>
          <w:rFonts w:ascii="Museo Sans 100" w:hAnsi="Museo Sans 100"/>
          <w:sz w:val="20"/>
          <w:szCs w:val="20"/>
        </w:rPr>
        <w:t>.</w:t>
      </w:r>
      <w:r w:rsidRPr="0012480C">
        <w:rPr>
          <w:rFonts w:ascii="Museo Sans 100" w:hAnsi="Museo Sans 100"/>
          <w:sz w:val="20"/>
          <w:szCs w:val="20"/>
        </w:rPr>
        <w:br/>
      </w:r>
    </w:p>
    <w:p w14:paraId="671C77AD" w14:textId="77777777" w:rsidR="007E76DA" w:rsidRPr="000340FC" w:rsidRDefault="007E76DA" w:rsidP="007E76DA">
      <w:pPr>
        <w:ind w:left="0"/>
        <w:rPr>
          <w:rFonts w:ascii="Museo Sans 100" w:hAnsi="Museo Sans 100"/>
          <w:color w:val="C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7E76DA" w:rsidRPr="0033255E" w14:paraId="7DF4D62A" w14:textId="77777777" w:rsidTr="007E6629">
        <w:tc>
          <w:tcPr>
            <w:tcW w:w="9854" w:type="dxa"/>
            <w:shd w:val="clear" w:color="auto" w:fill="C00000"/>
          </w:tcPr>
          <w:p w14:paraId="4A280FD9" w14:textId="77777777" w:rsidR="007E76DA" w:rsidRPr="0033255E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Timeline procedure</w:t>
            </w:r>
          </w:p>
        </w:tc>
      </w:tr>
    </w:tbl>
    <w:p w14:paraId="34C8FD66" w14:textId="77777777" w:rsidR="007E76DA" w:rsidRDefault="007E76DA" w:rsidP="007E76DA">
      <w:pPr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1DADFA83" w14:textId="7081FE8C" w:rsidR="007E76DA" w:rsidRPr="0067077C" w:rsidRDefault="007E76DA" w:rsidP="00531502">
      <w:pPr>
        <w:pStyle w:val="ListParagraph"/>
        <w:numPr>
          <w:ilvl w:val="0"/>
          <w:numId w:val="29"/>
        </w:numPr>
        <w:rPr>
          <w:rFonts w:ascii="Museo Sans 100" w:hAnsi="Museo Sans 100"/>
          <w:b/>
          <w:sz w:val="20"/>
          <w:szCs w:val="20"/>
          <w:lang w:val="en-US"/>
        </w:rPr>
      </w:pPr>
      <w:r w:rsidRPr="0067077C">
        <w:rPr>
          <w:rFonts w:ascii="Museo Sans 100" w:hAnsi="Museo Sans 100"/>
          <w:sz w:val="20"/>
          <w:szCs w:val="20"/>
          <w:lang w:val="en-US"/>
        </w:rPr>
        <w:t>Deadline for subm</w:t>
      </w:r>
      <w:r w:rsidR="007B3273" w:rsidRPr="0067077C">
        <w:rPr>
          <w:rFonts w:ascii="Museo Sans 100" w:hAnsi="Museo Sans 100"/>
          <w:sz w:val="20"/>
          <w:szCs w:val="20"/>
          <w:lang w:val="en-US"/>
        </w:rPr>
        <w:t>ission</w:t>
      </w:r>
      <w:r w:rsidRPr="005949D1">
        <w:rPr>
          <w:rFonts w:ascii="Museo Sans 100" w:hAnsi="Museo Sans 100"/>
          <w:color w:val="FF0000"/>
          <w:sz w:val="20"/>
          <w:szCs w:val="20"/>
          <w:lang w:val="en-US"/>
        </w:rPr>
        <w:t xml:space="preserve">: </w:t>
      </w:r>
      <w:r w:rsidR="002A0A12" w:rsidRPr="005949D1">
        <w:rPr>
          <w:rFonts w:ascii="Museo Sans 100" w:hAnsi="Museo Sans 100"/>
          <w:color w:val="FF0000"/>
          <w:sz w:val="20"/>
          <w:szCs w:val="20"/>
          <w:lang w:val="en-US"/>
        </w:rPr>
        <w:t>19 September</w:t>
      </w:r>
      <w:r w:rsidR="0012480C" w:rsidRPr="005949D1">
        <w:rPr>
          <w:rFonts w:ascii="Museo Sans 100" w:hAnsi="Museo Sans 100"/>
          <w:b/>
          <w:color w:val="FF0000"/>
          <w:sz w:val="20"/>
          <w:szCs w:val="20"/>
          <w:lang w:val="en-US"/>
        </w:rPr>
        <w:t xml:space="preserve"> 202</w:t>
      </w:r>
      <w:r w:rsidR="00727789" w:rsidRPr="005949D1">
        <w:rPr>
          <w:rFonts w:ascii="Museo Sans 100" w:hAnsi="Museo Sans 100"/>
          <w:b/>
          <w:color w:val="FF0000"/>
          <w:sz w:val="20"/>
          <w:szCs w:val="20"/>
          <w:lang w:val="en-US"/>
        </w:rPr>
        <w:t>1</w:t>
      </w:r>
      <w:r w:rsidRPr="00A76527">
        <w:rPr>
          <w:rFonts w:ascii="Museo Sans 100" w:hAnsi="Museo Sans 100"/>
          <w:b/>
          <w:color w:val="FF0000"/>
          <w:sz w:val="20"/>
          <w:szCs w:val="20"/>
          <w:lang w:val="en-US"/>
        </w:rPr>
        <w:t>.</w:t>
      </w:r>
    </w:p>
    <w:p w14:paraId="36703FDE" w14:textId="361EE155" w:rsidR="007E76DA" w:rsidRPr="0067077C" w:rsidRDefault="007B3273" w:rsidP="00531502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 w:rsidRPr="0067077C">
        <w:rPr>
          <w:rFonts w:ascii="Museo Sans 100" w:hAnsi="Museo Sans 100"/>
          <w:sz w:val="20"/>
          <w:szCs w:val="20"/>
          <w:lang w:val="en-US"/>
        </w:rPr>
        <w:t>I</w:t>
      </w:r>
      <w:r w:rsidR="007E76DA" w:rsidRPr="0067077C">
        <w:rPr>
          <w:rFonts w:ascii="Museo Sans 100" w:hAnsi="Museo Sans 100"/>
          <w:sz w:val="20"/>
          <w:szCs w:val="20"/>
          <w:lang w:val="en-US"/>
        </w:rPr>
        <w:t>nterviews wi</w:t>
      </w:r>
      <w:r w:rsidRPr="0067077C">
        <w:rPr>
          <w:rFonts w:ascii="Museo Sans 100" w:hAnsi="Museo Sans 100"/>
          <w:sz w:val="20"/>
          <w:szCs w:val="20"/>
          <w:lang w:val="en-US"/>
        </w:rPr>
        <w:t>th shortlisted candidates wi</w:t>
      </w:r>
      <w:r w:rsidR="007E76DA" w:rsidRPr="0067077C">
        <w:rPr>
          <w:rFonts w:ascii="Museo Sans 100" w:hAnsi="Museo Sans 100"/>
          <w:sz w:val="20"/>
          <w:szCs w:val="20"/>
          <w:lang w:val="en-US"/>
        </w:rPr>
        <w:t xml:space="preserve">ll take place </w:t>
      </w:r>
      <w:r w:rsidR="00FF26F4">
        <w:rPr>
          <w:rFonts w:ascii="Museo Sans 100" w:hAnsi="Museo Sans 100"/>
          <w:sz w:val="20"/>
          <w:szCs w:val="20"/>
          <w:lang w:val="en-US"/>
        </w:rPr>
        <w:t xml:space="preserve">in the </w:t>
      </w:r>
      <w:r w:rsidR="00727789">
        <w:rPr>
          <w:rFonts w:ascii="Museo Sans 100" w:hAnsi="Museo Sans 100"/>
          <w:sz w:val="20"/>
          <w:szCs w:val="20"/>
          <w:lang w:val="en-US"/>
        </w:rPr>
        <w:t>period</w:t>
      </w:r>
      <w:r w:rsidR="00FF26F4">
        <w:rPr>
          <w:rFonts w:ascii="Museo Sans 100" w:hAnsi="Museo Sans 100"/>
          <w:sz w:val="20"/>
          <w:szCs w:val="20"/>
          <w:lang w:val="en-US"/>
        </w:rPr>
        <w:t xml:space="preserve"> from </w:t>
      </w:r>
      <w:r w:rsidR="002A0A12" w:rsidRPr="005949D1">
        <w:rPr>
          <w:rFonts w:ascii="Museo Sans 100" w:hAnsi="Museo Sans 100"/>
          <w:color w:val="FF0000"/>
          <w:sz w:val="20"/>
          <w:szCs w:val="20"/>
          <w:lang w:val="en-US"/>
        </w:rPr>
        <w:t>18-25 October</w:t>
      </w:r>
      <w:r w:rsidR="005949D1">
        <w:rPr>
          <w:rFonts w:ascii="Museo Sans 100" w:hAnsi="Museo Sans 100"/>
          <w:color w:val="FF0000"/>
          <w:sz w:val="20"/>
          <w:szCs w:val="20"/>
          <w:lang w:val="en-US"/>
        </w:rPr>
        <w:t xml:space="preserve"> </w:t>
      </w:r>
      <w:r w:rsidR="00011A13" w:rsidRPr="005949D1">
        <w:rPr>
          <w:rFonts w:ascii="Museo Sans 100" w:hAnsi="Museo Sans 100"/>
          <w:b/>
          <w:bCs/>
          <w:color w:val="FF0000"/>
          <w:sz w:val="20"/>
          <w:szCs w:val="20"/>
          <w:lang w:val="en-US"/>
        </w:rPr>
        <w:t>202</w:t>
      </w:r>
      <w:r w:rsidR="00727789" w:rsidRPr="005949D1">
        <w:rPr>
          <w:rFonts w:ascii="Museo Sans 100" w:hAnsi="Museo Sans 100"/>
          <w:b/>
          <w:bCs/>
          <w:color w:val="FF0000"/>
          <w:sz w:val="20"/>
          <w:szCs w:val="20"/>
          <w:lang w:val="en-US"/>
        </w:rPr>
        <w:t>1</w:t>
      </w:r>
      <w:r w:rsidR="007E76DA" w:rsidRPr="0067077C">
        <w:rPr>
          <w:rFonts w:ascii="Museo Sans 100" w:hAnsi="Museo Sans 100"/>
          <w:sz w:val="20"/>
          <w:szCs w:val="20"/>
          <w:lang w:val="en-US"/>
        </w:rPr>
        <w:t>.</w:t>
      </w:r>
      <w:r w:rsidR="00610363" w:rsidRPr="0067077C">
        <w:rPr>
          <w:rFonts w:ascii="Museo Sans 100" w:hAnsi="Museo Sans 100"/>
          <w:sz w:val="20"/>
          <w:szCs w:val="20"/>
          <w:lang w:val="en-US"/>
        </w:rPr>
        <w:t xml:space="preserve"> Please </w:t>
      </w:r>
      <w:r w:rsidR="0067077C" w:rsidRPr="0067077C">
        <w:rPr>
          <w:rFonts w:ascii="Museo Sans 100" w:hAnsi="Museo Sans 100"/>
          <w:sz w:val="20"/>
          <w:szCs w:val="20"/>
          <w:lang w:val="en-US"/>
        </w:rPr>
        <w:t>be aware that the selected PhD candidates will receive an invitation</w:t>
      </w:r>
      <w:r w:rsidR="00814C7F">
        <w:rPr>
          <w:rFonts w:ascii="Museo Sans 100" w:hAnsi="Museo Sans 100"/>
          <w:sz w:val="20"/>
          <w:szCs w:val="20"/>
          <w:lang w:val="en-US"/>
        </w:rPr>
        <w:t xml:space="preserve"> in which </w:t>
      </w:r>
      <w:r w:rsidR="0067077C" w:rsidRPr="0067077C">
        <w:rPr>
          <w:rFonts w:ascii="Museo Sans 100" w:hAnsi="Museo Sans 100"/>
          <w:sz w:val="20"/>
          <w:szCs w:val="20"/>
          <w:lang w:val="en-US"/>
        </w:rPr>
        <w:t xml:space="preserve">the date for the interview will be set by us. </w:t>
      </w:r>
      <w:r w:rsidR="005949D1">
        <w:rPr>
          <w:rFonts w:ascii="Museo Sans 100" w:hAnsi="Museo Sans 100"/>
          <w:sz w:val="20"/>
          <w:szCs w:val="20"/>
          <w:lang w:val="en-US"/>
        </w:rPr>
        <w:t>R</w:t>
      </w:r>
      <w:r w:rsidR="0067077C" w:rsidRPr="0067077C">
        <w:rPr>
          <w:rFonts w:ascii="Museo Sans 100" w:hAnsi="Museo Sans 100"/>
          <w:sz w:val="20"/>
          <w:szCs w:val="20"/>
          <w:lang w:val="en-US"/>
        </w:rPr>
        <w:t xml:space="preserve">escheduling of the interviews will </w:t>
      </w:r>
      <w:r w:rsidR="005949D1">
        <w:rPr>
          <w:rFonts w:ascii="Museo Sans 100" w:hAnsi="Museo Sans 100"/>
          <w:sz w:val="20"/>
          <w:szCs w:val="20"/>
          <w:lang w:val="en-US"/>
        </w:rPr>
        <w:t>hardly</w:t>
      </w:r>
      <w:r w:rsidR="0067077C" w:rsidRPr="0067077C">
        <w:rPr>
          <w:rFonts w:ascii="Museo Sans 100" w:hAnsi="Museo Sans 100"/>
          <w:sz w:val="20"/>
          <w:szCs w:val="20"/>
          <w:lang w:val="en-US"/>
        </w:rPr>
        <w:t xml:space="preserve"> be possible, so please make sure you are available.</w:t>
      </w:r>
    </w:p>
    <w:p w14:paraId="099FD490" w14:textId="7FD8B211" w:rsidR="00552B2F" w:rsidRDefault="007E76DA" w:rsidP="00552B2F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 w:rsidRPr="0067077C">
        <w:rPr>
          <w:rFonts w:ascii="Museo Sans 100" w:hAnsi="Museo Sans 100"/>
          <w:sz w:val="20"/>
          <w:szCs w:val="20"/>
          <w:lang w:val="en-US"/>
        </w:rPr>
        <w:t xml:space="preserve">Outcome of the selection procedure: </w:t>
      </w:r>
      <w:r w:rsidR="002A0A12" w:rsidRPr="005949D1">
        <w:rPr>
          <w:rFonts w:ascii="Museo Sans 100" w:hAnsi="Museo Sans 100"/>
          <w:color w:val="FF0000"/>
          <w:sz w:val="20"/>
          <w:szCs w:val="20"/>
          <w:lang w:val="en-US"/>
        </w:rPr>
        <w:t>November</w:t>
      </w:r>
      <w:r w:rsidR="0050567E" w:rsidRPr="005949D1">
        <w:rPr>
          <w:rFonts w:ascii="Museo Sans 100" w:hAnsi="Museo Sans 100"/>
          <w:b/>
          <w:bCs/>
          <w:color w:val="FF0000"/>
          <w:sz w:val="20"/>
          <w:szCs w:val="20"/>
          <w:lang w:val="en-US"/>
        </w:rPr>
        <w:t xml:space="preserve"> 2</w:t>
      </w:r>
      <w:r w:rsidR="0050567E" w:rsidRPr="00A76527">
        <w:rPr>
          <w:rFonts w:ascii="Museo Sans 100" w:hAnsi="Museo Sans 100"/>
          <w:b/>
          <w:bCs/>
          <w:color w:val="FF0000"/>
          <w:sz w:val="20"/>
          <w:szCs w:val="20"/>
          <w:lang w:val="en-US"/>
        </w:rPr>
        <w:t>02</w:t>
      </w:r>
      <w:r w:rsidR="00727789">
        <w:rPr>
          <w:rFonts w:ascii="Museo Sans 100" w:hAnsi="Museo Sans 100"/>
          <w:b/>
          <w:bCs/>
          <w:color w:val="FF0000"/>
          <w:sz w:val="20"/>
          <w:szCs w:val="20"/>
          <w:lang w:val="en-US"/>
        </w:rPr>
        <w:t>1</w:t>
      </w:r>
      <w:r w:rsidRPr="0067077C">
        <w:rPr>
          <w:rFonts w:ascii="Museo Sans 100" w:hAnsi="Museo Sans 100"/>
          <w:sz w:val="20"/>
          <w:szCs w:val="20"/>
          <w:lang w:val="en-US"/>
        </w:rPr>
        <w:t>.</w:t>
      </w:r>
      <w:r w:rsidR="0050567E" w:rsidRPr="0067077C">
        <w:rPr>
          <w:rFonts w:ascii="Museo Sans 100" w:hAnsi="Museo Sans 100"/>
          <w:sz w:val="20"/>
          <w:szCs w:val="20"/>
          <w:lang w:val="en-US"/>
        </w:rPr>
        <w:t xml:space="preserve"> </w:t>
      </w:r>
      <w:r w:rsidR="00FF26F4">
        <w:rPr>
          <w:rFonts w:ascii="Museo Sans 100" w:hAnsi="Museo Sans 100"/>
          <w:sz w:val="20"/>
          <w:szCs w:val="20"/>
          <w:lang w:val="en-US"/>
        </w:rPr>
        <w:t>Preferable s</w:t>
      </w:r>
      <w:r w:rsidR="0050567E" w:rsidRPr="0067077C">
        <w:rPr>
          <w:rFonts w:ascii="Museo Sans 100" w:hAnsi="Museo Sans 100"/>
          <w:sz w:val="20"/>
          <w:szCs w:val="20"/>
          <w:lang w:val="en-US"/>
        </w:rPr>
        <w:t xml:space="preserve">tart date: </w:t>
      </w:r>
      <w:r w:rsidR="002A0A12" w:rsidRPr="005949D1">
        <w:rPr>
          <w:rFonts w:ascii="Museo Sans 100" w:hAnsi="Museo Sans 100"/>
          <w:color w:val="FF0000"/>
          <w:sz w:val="20"/>
          <w:szCs w:val="20"/>
          <w:lang w:val="en-US"/>
        </w:rPr>
        <w:t>January 2022</w:t>
      </w:r>
      <w:r w:rsidR="0050567E" w:rsidRPr="005949D1">
        <w:rPr>
          <w:rFonts w:ascii="Museo Sans 100" w:hAnsi="Museo Sans 100"/>
          <w:color w:val="FF0000"/>
          <w:sz w:val="20"/>
          <w:szCs w:val="20"/>
          <w:lang w:val="en-US"/>
        </w:rPr>
        <w:t>.</w:t>
      </w:r>
      <w:r w:rsidRPr="005949D1">
        <w:rPr>
          <w:rFonts w:ascii="Museo Sans 100" w:hAnsi="Museo Sans 100"/>
          <w:color w:val="FF0000"/>
          <w:sz w:val="20"/>
          <w:szCs w:val="20"/>
          <w:lang w:val="en-US"/>
        </w:rPr>
        <w:t xml:space="preserve">  </w:t>
      </w:r>
    </w:p>
    <w:p w14:paraId="4791FA0C" w14:textId="2A183127" w:rsidR="00F61200" w:rsidRPr="0067077C" w:rsidRDefault="00C21684" w:rsidP="005C0DDA">
      <w:pPr>
        <w:pStyle w:val="ListParagraph"/>
        <w:numPr>
          <w:ilvl w:val="0"/>
          <w:numId w:val="29"/>
        </w:numPr>
        <w:rPr>
          <w:rFonts w:ascii="Museo Sans 100" w:hAnsi="Museo Sans 100" w:cs="Arial"/>
          <w:sz w:val="20"/>
          <w:szCs w:val="20"/>
          <w:lang w:val="en-US"/>
        </w:rPr>
      </w:pPr>
      <w:r w:rsidRPr="00FF26F4">
        <w:rPr>
          <w:rFonts w:ascii="Museo Sans 100" w:hAnsi="Museo Sans 100"/>
          <w:sz w:val="20"/>
          <w:szCs w:val="20"/>
          <w:lang w:val="en-US" w:eastAsia="en-GB"/>
        </w:rPr>
        <w:t>Please note that a</w:t>
      </w:r>
      <w:r w:rsidR="007B3273" w:rsidRPr="00FF26F4">
        <w:rPr>
          <w:rFonts w:ascii="Museo Sans 100" w:hAnsi="Museo Sans 100"/>
          <w:sz w:val="20"/>
          <w:szCs w:val="20"/>
          <w:lang w:val="en-US" w:eastAsia="en-GB"/>
        </w:rPr>
        <w:t xml:space="preserve"> psychological</w:t>
      </w:r>
      <w:r w:rsidRPr="00FF26F4">
        <w:rPr>
          <w:rFonts w:ascii="Museo Sans 100" w:hAnsi="Museo Sans 100"/>
          <w:sz w:val="20"/>
          <w:szCs w:val="20"/>
          <w:lang w:val="en-US" w:eastAsia="en-GB"/>
        </w:rPr>
        <w:t xml:space="preserve"> assessment is part of the application procedure. This </w:t>
      </w:r>
      <w:r w:rsidR="000E1B17" w:rsidRPr="00FF26F4">
        <w:rPr>
          <w:rFonts w:ascii="Museo Sans 100" w:hAnsi="Museo Sans 100"/>
          <w:sz w:val="20"/>
          <w:szCs w:val="20"/>
          <w:lang w:val="en-US" w:eastAsia="en-GB"/>
        </w:rPr>
        <w:t>a</w:t>
      </w:r>
      <w:r w:rsidRPr="00FF26F4">
        <w:rPr>
          <w:rFonts w:ascii="Museo Sans 100" w:hAnsi="Museo Sans 100"/>
          <w:sz w:val="20"/>
          <w:szCs w:val="20"/>
          <w:lang w:val="en-US" w:eastAsia="en-GB"/>
        </w:rPr>
        <w:t xml:space="preserve">ssessment will take place </w:t>
      </w:r>
      <w:r w:rsidR="007B3273" w:rsidRPr="00FF26F4">
        <w:rPr>
          <w:rFonts w:ascii="Museo Sans 100" w:hAnsi="Museo Sans 100"/>
          <w:sz w:val="20"/>
          <w:szCs w:val="20"/>
          <w:lang w:val="en-US" w:eastAsia="en-GB"/>
        </w:rPr>
        <w:t xml:space="preserve">after the final </w:t>
      </w:r>
      <w:r w:rsidRPr="00FF26F4">
        <w:rPr>
          <w:rFonts w:ascii="Museo Sans 100" w:hAnsi="Museo Sans 100"/>
          <w:sz w:val="20"/>
          <w:szCs w:val="20"/>
          <w:lang w:val="en-US" w:eastAsia="en-GB"/>
        </w:rPr>
        <w:t xml:space="preserve">selection and </w:t>
      </w:r>
      <w:r w:rsidR="002F686E" w:rsidRPr="00FF26F4">
        <w:rPr>
          <w:rFonts w:ascii="Museo Sans 100" w:hAnsi="Museo Sans 100"/>
          <w:sz w:val="20"/>
          <w:szCs w:val="20"/>
          <w:lang w:val="en-US" w:eastAsia="en-GB"/>
        </w:rPr>
        <w:t xml:space="preserve">before </w:t>
      </w:r>
      <w:r w:rsidRPr="00FF26F4">
        <w:rPr>
          <w:rFonts w:ascii="Museo Sans 100" w:hAnsi="Museo Sans 100"/>
          <w:sz w:val="20"/>
          <w:szCs w:val="20"/>
          <w:lang w:val="en-US" w:eastAsia="en-GB"/>
        </w:rPr>
        <w:t>the appointment.</w:t>
      </w:r>
      <w:r w:rsidR="00552B2F" w:rsidRPr="00FF26F4">
        <w:rPr>
          <w:rFonts w:ascii="Museo Sans 100" w:hAnsi="Museo Sans 100"/>
          <w:color w:val="000000"/>
          <w:sz w:val="20"/>
          <w:szCs w:val="20"/>
          <w:lang w:val="en-US"/>
        </w:rPr>
        <w:t xml:space="preserve"> </w:t>
      </w:r>
    </w:p>
    <w:sectPr w:rsidR="00F61200" w:rsidRPr="0067077C" w:rsidSect="00953F1F">
      <w:headerReference w:type="default" r:id="rId11"/>
      <w:footerReference w:type="defaul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4454" w14:textId="77777777" w:rsidR="00CF4F57" w:rsidRDefault="00CF4F57" w:rsidP="008E397D">
      <w:pPr>
        <w:spacing w:line="240" w:lineRule="auto"/>
      </w:pPr>
      <w:r>
        <w:separator/>
      </w:r>
    </w:p>
  </w:endnote>
  <w:endnote w:type="continuationSeparator" w:id="0">
    <w:p w14:paraId="0F35817E" w14:textId="77777777" w:rsidR="00CF4F57" w:rsidRDefault="00CF4F57" w:rsidP="008E3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9773" w14:textId="77777777" w:rsidR="008E397D" w:rsidRDefault="00090EB9">
    <w:pPr>
      <w:pStyle w:val="Footer"/>
      <w:jc w:val="right"/>
    </w:pPr>
    <w:r>
      <w:fldChar w:fldCharType="begin"/>
    </w:r>
    <w:r w:rsidR="008E397D">
      <w:instrText xml:space="preserve"> PAGE   \* MERGEFORMAT </w:instrText>
    </w:r>
    <w:r>
      <w:fldChar w:fldCharType="separate"/>
    </w:r>
    <w:r w:rsidR="000340FC">
      <w:rPr>
        <w:noProof/>
      </w:rPr>
      <w:t>1</w:t>
    </w:r>
    <w:r>
      <w:rPr>
        <w:noProof/>
      </w:rPr>
      <w:fldChar w:fldCharType="end"/>
    </w:r>
  </w:p>
  <w:p w14:paraId="02A90E97" w14:textId="77777777" w:rsidR="008E397D" w:rsidRDefault="008E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0489" w14:textId="77777777" w:rsidR="00CF4F57" w:rsidRDefault="00CF4F57" w:rsidP="008E397D">
      <w:pPr>
        <w:spacing w:line="240" w:lineRule="auto"/>
      </w:pPr>
      <w:r>
        <w:separator/>
      </w:r>
    </w:p>
  </w:footnote>
  <w:footnote w:type="continuationSeparator" w:id="0">
    <w:p w14:paraId="56613E47" w14:textId="77777777" w:rsidR="00CF4F57" w:rsidRDefault="00CF4F57" w:rsidP="008E397D">
      <w:pPr>
        <w:spacing w:line="240" w:lineRule="auto"/>
      </w:pPr>
      <w:r>
        <w:continuationSeparator/>
      </w:r>
    </w:p>
  </w:footnote>
  <w:footnote w:id="1">
    <w:p w14:paraId="57C488E0" w14:textId="4E0EF9ED" w:rsidR="00727789" w:rsidRPr="00727789" w:rsidRDefault="00727789" w:rsidP="00727789">
      <w:pPr>
        <w:spacing w:before="150" w:after="100" w:afterAutospacing="1" w:line="276" w:lineRule="auto"/>
        <w:ind w:left="0"/>
        <w:rPr>
          <w:rFonts w:ascii="Museo Sans 100" w:eastAsia="Times New Roman" w:hAnsi="Museo Sans 100" w:cstheme="minorHAnsi"/>
          <w:sz w:val="18"/>
          <w:szCs w:val="18"/>
          <w:lang w:val="en-US" w:eastAsia="en-GB"/>
        </w:rPr>
      </w:pPr>
      <w:r w:rsidRPr="00727789">
        <w:rPr>
          <w:rStyle w:val="FootnoteReference"/>
          <w:rFonts w:ascii="Museo Sans 100" w:hAnsi="Museo Sans 100"/>
          <w:sz w:val="18"/>
          <w:szCs w:val="18"/>
        </w:rPr>
        <w:footnoteRef/>
      </w:r>
      <w:r w:rsidRPr="00727789">
        <w:rPr>
          <w:rFonts w:ascii="Museo Sans 100" w:hAnsi="Museo Sans 100"/>
          <w:sz w:val="18"/>
          <w:szCs w:val="18"/>
          <w:lang w:val="en-US"/>
        </w:rPr>
        <w:t xml:space="preserve"> </w:t>
      </w:r>
      <w:r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>Current master students, who will finish their master this summer, are welcome to apply. Bear in mind that proof of a master</w:t>
      </w:r>
      <w:r w:rsidR="005949D1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>’s</w:t>
      </w:r>
      <w:r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 xml:space="preserve"> degree is a formal requirement for employment.</w:t>
      </w:r>
    </w:p>
    <w:p w14:paraId="5D3AC95E" w14:textId="29C3CEA5" w:rsidR="00727789" w:rsidRPr="00727789" w:rsidRDefault="00727789">
      <w:pPr>
        <w:pStyle w:val="FootnoteText"/>
        <w:rPr>
          <w:lang w:val="en-US"/>
        </w:rPr>
      </w:pPr>
    </w:p>
  </w:footnote>
  <w:footnote w:id="2">
    <w:p w14:paraId="642B01DC" w14:textId="69321D3B" w:rsidR="0012480C" w:rsidRPr="000A5E60" w:rsidRDefault="0012480C" w:rsidP="00DA5C79">
      <w:pPr>
        <w:pStyle w:val="NoSpacing"/>
        <w:rPr>
          <w:lang w:val="en-US"/>
        </w:rPr>
      </w:pPr>
      <w:r w:rsidRPr="00DA5C79">
        <w:rPr>
          <w:rStyle w:val="FootnoteReference"/>
          <w:rFonts w:ascii="Museo Sans 100" w:hAnsi="Museo Sans 100"/>
          <w:sz w:val="18"/>
          <w:szCs w:val="18"/>
        </w:rPr>
        <w:footnoteRef/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 </w:t>
      </w:r>
      <w:r w:rsidR="00FF26F4" w:rsidRPr="00DA5C79">
        <w:rPr>
          <w:rFonts w:ascii="Museo Sans 100" w:hAnsi="Museo Sans 100"/>
          <w:sz w:val="18"/>
          <w:szCs w:val="18"/>
          <w:lang w:val="en-US"/>
        </w:rPr>
        <w:t xml:space="preserve">Please give </w:t>
      </w:r>
      <w:r w:rsidR="00433520" w:rsidRPr="00DA5C79">
        <w:rPr>
          <w:rFonts w:ascii="Museo Sans 100" w:hAnsi="Museo Sans 100"/>
          <w:sz w:val="18"/>
          <w:szCs w:val="18"/>
          <w:lang w:val="en-US"/>
        </w:rPr>
        <w:t>a</w:t>
      </w:r>
      <w:r w:rsidR="00FF26F4" w:rsidRPr="00DA5C79">
        <w:rPr>
          <w:rFonts w:ascii="Museo Sans 100" w:hAnsi="Museo Sans 100"/>
          <w:sz w:val="18"/>
          <w:szCs w:val="18"/>
          <w:lang w:val="en-US"/>
        </w:rPr>
        <w:t xml:space="preserve"> budget</w:t>
      </w:r>
      <w:r w:rsidR="00433520" w:rsidRPr="00DA5C79">
        <w:rPr>
          <w:rFonts w:ascii="Museo Sans 100" w:hAnsi="Museo Sans 100"/>
          <w:sz w:val="18"/>
          <w:szCs w:val="18"/>
          <w:lang w:val="en-US"/>
        </w:rPr>
        <w:t xml:space="preserve"> overview of </w:t>
      </w:r>
      <w:r w:rsidR="00FF26F4" w:rsidRPr="00DA5C79">
        <w:rPr>
          <w:rFonts w:ascii="Museo Sans 100" w:hAnsi="Museo Sans 100"/>
          <w:sz w:val="18"/>
          <w:szCs w:val="18"/>
          <w:lang w:val="en-US"/>
        </w:rPr>
        <w:t>material</w:t>
      </w:r>
      <w:r w:rsidR="00433520" w:rsidRPr="00DA5C79">
        <w:rPr>
          <w:rFonts w:ascii="Museo Sans 100" w:hAnsi="Museo Sans 100"/>
          <w:sz w:val="18"/>
          <w:szCs w:val="18"/>
          <w:lang w:val="en-US"/>
        </w:rPr>
        <w:t xml:space="preserve"> costs, not being the PhD salary for this PhD position</w:t>
      </w:r>
      <w:r w:rsidR="00FF26F4" w:rsidRPr="00DA5C79">
        <w:rPr>
          <w:rFonts w:ascii="Museo Sans 100" w:hAnsi="Museo Sans 100"/>
          <w:sz w:val="18"/>
          <w:szCs w:val="18"/>
          <w:lang w:val="en-US"/>
        </w:rPr>
        <w:t xml:space="preserve">. In this position a material budget of max 3.000 euro is available for </w:t>
      </w:r>
      <w:r w:rsidR="00433520" w:rsidRPr="00DA5C79">
        <w:rPr>
          <w:rFonts w:ascii="Museo Sans 100" w:hAnsi="Museo Sans 100"/>
          <w:sz w:val="18"/>
          <w:szCs w:val="18"/>
          <w:lang w:val="en-US"/>
        </w:rPr>
        <w:t>material costs like travel cost for presenting at an international conference, costs for datasets, for interviews, for books etc</w:t>
      </w:r>
      <w:r w:rsidR="00FF26F4" w:rsidRPr="00DA5C79">
        <w:rPr>
          <w:rFonts w:ascii="Museo Sans 100" w:hAnsi="Museo Sans 100"/>
          <w:sz w:val="18"/>
          <w:szCs w:val="18"/>
          <w:lang w:val="en-US"/>
        </w:rPr>
        <w:t xml:space="preserve">. </w:t>
      </w:r>
      <w:r w:rsidR="00552B2F" w:rsidRPr="00DA5C79">
        <w:rPr>
          <w:rFonts w:ascii="Museo Sans 100" w:hAnsi="Museo Sans 100"/>
          <w:sz w:val="18"/>
          <w:szCs w:val="18"/>
          <w:lang w:val="en-US"/>
        </w:rPr>
        <w:t>With extra costs we mean costs for longer periods of fieldwork, stays abroad etc</w:t>
      </w:r>
      <w:r w:rsidR="000A5E60" w:rsidRPr="00DA5C79">
        <w:rPr>
          <w:rFonts w:ascii="Museo Sans 100" w:hAnsi="Museo Sans 100"/>
          <w:sz w:val="18"/>
          <w:szCs w:val="18"/>
          <w:lang w:val="en-US"/>
        </w:rPr>
        <w:t>.</w:t>
      </w:r>
      <w:r w:rsidR="00552B2F" w:rsidRPr="00DA5C79">
        <w:rPr>
          <w:rFonts w:ascii="Museo Sans 100" w:hAnsi="Museo Sans 100"/>
          <w:sz w:val="18"/>
          <w:szCs w:val="18"/>
          <w:lang w:val="en-US"/>
        </w:rPr>
        <w:t xml:space="preserve">, exceeding this budget. We expect you to give an (indication of a) budget overview, what types of costs; and in case of exceeding the material budget: how you think to obtain the money.  </w:t>
      </w:r>
      <w:r w:rsidRPr="00DA5C79">
        <w:rPr>
          <w:rFonts w:ascii="Museo Sans 100" w:hAnsi="Museo Sans 100"/>
          <w:sz w:val="18"/>
          <w:szCs w:val="18"/>
          <w:lang w:val="en-US"/>
        </w:rPr>
        <w:t>Please be aware this is an indication; being selected doesn’t mean the budget overview has been approved</w:t>
      </w:r>
      <w:r w:rsidRPr="00DA5C79">
        <w:rPr>
          <w:rFonts w:ascii="Museo Sans 100" w:hAnsi="Museo Sans 100"/>
          <w:i/>
          <w:iCs/>
          <w:sz w:val="18"/>
          <w:szCs w:val="18"/>
          <w:lang w:val="en-US"/>
        </w:rPr>
        <w:br/>
      </w:r>
    </w:p>
  </w:footnote>
  <w:footnote w:id="3">
    <w:p w14:paraId="683BF9EC" w14:textId="619F772F" w:rsidR="002D764E" w:rsidRPr="002D764E" w:rsidRDefault="002D764E">
      <w:pPr>
        <w:pStyle w:val="FootnoteText"/>
        <w:rPr>
          <w:rFonts w:ascii="Museo Sans 100" w:hAnsi="Museo Sans 100" w:cstheme="minorHAnsi"/>
          <w:sz w:val="18"/>
          <w:szCs w:val="18"/>
          <w:lang w:val="en-US"/>
        </w:rPr>
      </w:pPr>
      <w:r w:rsidRPr="002D764E">
        <w:rPr>
          <w:rStyle w:val="FootnoteReference"/>
          <w:rFonts w:ascii="Museo Sans 100" w:hAnsi="Museo Sans 100" w:cstheme="minorHAnsi"/>
          <w:sz w:val="18"/>
          <w:szCs w:val="18"/>
        </w:rPr>
        <w:footnoteRef/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 </w:t>
      </w:r>
      <w:r>
        <w:rPr>
          <w:rFonts w:ascii="Museo Sans 100" w:hAnsi="Museo Sans 100" w:cstheme="minorHAnsi"/>
          <w:sz w:val="18"/>
          <w:szCs w:val="18"/>
          <w:lang w:val="en-US"/>
        </w:rPr>
        <w:t xml:space="preserve">Admission requirements Erasmus University: 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>IELTS: 7.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0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 (min. 6.0 for all subs.)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/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TOEFL: 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94-101</w:t>
      </w:r>
      <w:r w:rsidR="009E2D11" w:rsidRPr="005843B7">
        <w:rPr>
          <w:rFonts w:ascii="Museo Sans 100" w:hAnsi="Museo Sans 100" w:cstheme="minorHAnsi"/>
          <w:sz w:val="18"/>
          <w:szCs w:val="18"/>
          <w:lang w:val="en-US"/>
        </w:rPr>
        <w:t>/C1</w:t>
      </w:r>
      <w:r w:rsidRPr="005843B7">
        <w:rPr>
          <w:rFonts w:ascii="Museo Sans 100" w:hAnsi="Museo Sans 100" w:cstheme="minorHAnsi"/>
          <w:sz w:val="18"/>
          <w:szCs w:val="18"/>
          <w:lang w:val="en-US"/>
        </w:rPr>
        <w:t xml:space="preserve">. </w:t>
      </w:r>
      <w:r w:rsidR="005843B7" w:rsidRPr="002A0A12">
        <w:rPr>
          <w:rFonts w:ascii="Museo Sans 100" w:hAnsi="Museo Sans 100" w:cstheme="minorHAnsi"/>
          <w:color w:val="002328"/>
          <w:sz w:val="18"/>
          <w:szCs w:val="18"/>
          <w:shd w:val="clear" w:color="auto" w:fill="FFFFFF"/>
          <w:lang w:val="en-US"/>
        </w:rPr>
        <w:t>The language test results should not be older than two years. </w:t>
      </w:r>
      <w:r w:rsidRPr="005843B7">
        <w:rPr>
          <w:rFonts w:ascii="Museo Sans 100" w:hAnsi="Museo Sans 100" w:cstheme="minorHAnsi"/>
          <w:sz w:val="18"/>
          <w:szCs w:val="18"/>
          <w:lang w:val="en-US"/>
        </w:rPr>
        <w:br/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>An exemption can be given if the candidate participated in education in a country with English as the mother tongue, for at least 2,5 years (UK, USA, Canada (except Quebec), Australia, New Zealand, Ireland and South Africa and/or native speakers.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5479" w14:textId="411BD4E7" w:rsidR="00E14117" w:rsidRDefault="002F686E" w:rsidP="00E14117">
    <w:pPr>
      <w:ind w:left="0"/>
      <w:rPr>
        <w:rFonts w:ascii="Museo Sans 100" w:hAnsi="Museo Sans 100"/>
        <w:color w:val="C00000"/>
        <w:szCs w:val="36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F3330B0" wp14:editId="59DF9DC9">
              <wp:simplePos x="0" y="0"/>
              <wp:positionH relativeFrom="column">
                <wp:posOffset>4182110</wp:posOffset>
              </wp:positionH>
              <wp:positionV relativeFrom="paragraph">
                <wp:posOffset>-401955</wp:posOffset>
              </wp:positionV>
              <wp:extent cx="2334260" cy="1242060"/>
              <wp:effectExtent l="0" t="0" r="889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E41F" w14:textId="77777777" w:rsidR="00E14117" w:rsidRPr="00E14117" w:rsidRDefault="00C561F8">
                          <w:pPr>
                            <w:rPr>
                              <w:lang w:val="en-GB"/>
                            </w:rPr>
                          </w:pPr>
                          <w:r w:rsidRPr="00E14117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53842C" wp14:editId="1E02478E">
                                <wp:extent cx="1790700" cy="115062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33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-31.65pt;width:183.8pt;height:97.8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" stroked="f">
              <v:textbox style="mso-fit-shape-to-text:t">
                <w:txbxContent>
                  <w:p w14:paraId="0781E41F" w14:textId="77777777" w:rsidR="00E14117" w:rsidRPr="00E14117" w:rsidRDefault="00C561F8">
                    <w:pPr>
                      <w:rPr>
                        <w:lang w:val="en-GB"/>
                      </w:rPr>
                    </w:pPr>
                    <w:r w:rsidRPr="00E14117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B53842C" wp14:editId="1E02478E">
                          <wp:extent cx="1790700" cy="115062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AA1">
      <w:rPr>
        <w:rFonts w:ascii="Museo Sans 100" w:hAnsi="Museo Sans 100"/>
        <w:b/>
        <w:color w:val="C00000"/>
        <w:sz w:val="32"/>
        <w:szCs w:val="36"/>
        <w:lang w:val="en-GB"/>
      </w:rPr>
      <w:t xml:space="preserve">Application Form </w:t>
    </w:r>
    <w:r w:rsidR="00531502">
      <w:rPr>
        <w:rFonts w:ascii="Museo Sans 100" w:hAnsi="Museo Sans 100"/>
        <w:b/>
        <w:color w:val="C00000"/>
        <w:sz w:val="32"/>
        <w:szCs w:val="36"/>
        <w:lang w:val="en-GB"/>
      </w:rPr>
      <w:t xml:space="preserve">PhD </w:t>
    </w:r>
    <w:r w:rsidR="00E14117" w:rsidRPr="00E14117">
      <w:rPr>
        <w:rFonts w:ascii="Museo Sans 100" w:hAnsi="Museo Sans 100"/>
        <w:b/>
        <w:color w:val="C00000"/>
        <w:sz w:val="32"/>
        <w:szCs w:val="36"/>
        <w:lang w:val="en-GB"/>
      </w:rPr>
      <w:t>Recruitment Round</w:t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  <w:r w:rsidR="00E14117">
      <w:rPr>
        <w:rFonts w:ascii="Museo Sans 100" w:hAnsi="Museo Sans 100"/>
        <w:color w:val="C00000"/>
        <w:szCs w:val="36"/>
        <w:lang w:val="en-GB"/>
      </w:rPr>
      <w:tab/>
    </w:r>
  </w:p>
  <w:p w14:paraId="4E178A6F" w14:textId="7692EA1E" w:rsidR="00E14117" w:rsidRDefault="00E14117" w:rsidP="00E14117">
    <w:pPr>
      <w:ind w:left="0"/>
      <w:rPr>
        <w:rFonts w:ascii="Museo Sans 100" w:hAnsi="Museo Sans 100"/>
        <w:color w:val="C00000"/>
        <w:szCs w:val="36"/>
        <w:lang w:val="en-GB"/>
      </w:rPr>
    </w:pPr>
    <w:r>
      <w:rPr>
        <w:rFonts w:ascii="Museo Sans 100" w:hAnsi="Museo Sans 100"/>
        <w:b/>
        <w:color w:val="C00000"/>
        <w:sz w:val="32"/>
        <w:szCs w:val="36"/>
        <w:lang w:val="en-GB"/>
      </w:rPr>
      <w:t>20</w:t>
    </w:r>
    <w:r w:rsidR="00531502">
      <w:rPr>
        <w:rFonts w:ascii="Museo Sans 100" w:hAnsi="Museo Sans 100"/>
        <w:b/>
        <w:color w:val="C00000"/>
        <w:sz w:val="32"/>
        <w:szCs w:val="36"/>
        <w:lang w:val="en-GB"/>
      </w:rPr>
      <w:t>2</w:t>
    </w:r>
    <w:r w:rsidR="00727789">
      <w:rPr>
        <w:rFonts w:ascii="Museo Sans 100" w:hAnsi="Museo Sans 100"/>
        <w:b/>
        <w:color w:val="C00000"/>
        <w:sz w:val="32"/>
        <w:szCs w:val="36"/>
        <w:lang w:val="en-GB"/>
      </w:rPr>
      <w:t>1</w:t>
    </w:r>
    <w:r w:rsidR="00531502">
      <w:rPr>
        <w:rFonts w:ascii="Museo Sans 100" w:hAnsi="Museo Sans 100"/>
        <w:b/>
        <w:color w:val="C00000"/>
        <w:sz w:val="32"/>
        <w:szCs w:val="36"/>
        <w:lang w:val="en-GB"/>
      </w:rPr>
      <w:t>-202</w:t>
    </w:r>
    <w:r w:rsidR="00727789">
      <w:rPr>
        <w:rFonts w:ascii="Museo Sans 100" w:hAnsi="Museo Sans 100"/>
        <w:b/>
        <w:color w:val="C00000"/>
        <w:sz w:val="32"/>
        <w:szCs w:val="36"/>
        <w:lang w:val="en-GB"/>
      </w:rPr>
      <w:t>2</w:t>
    </w:r>
    <w:r>
      <w:rPr>
        <w:rFonts w:ascii="Museo Sans 100" w:hAnsi="Museo Sans 100"/>
        <w:b/>
        <w:color w:val="C00000"/>
        <w:sz w:val="32"/>
        <w:szCs w:val="36"/>
        <w:lang w:val="en-GB"/>
      </w:rPr>
      <w:t xml:space="preserve"> </w:t>
    </w:r>
  </w:p>
  <w:p w14:paraId="7826B46A" w14:textId="77777777" w:rsidR="00E14117" w:rsidRPr="00531502" w:rsidRDefault="00E1411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4C0003"/>
    <w:multiLevelType w:val="hybridMultilevel"/>
    <w:tmpl w:val="1DF0C6A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BE45B1"/>
    <w:multiLevelType w:val="hybridMultilevel"/>
    <w:tmpl w:val="CED8D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04852"/>
    <w:multiLevelType w:val="hybridMultilevel"/>
    <w:tmpl w:val="808C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4FDB"/>
    <w:multiLevelType w:val="hybridMultilevel"/>
    <w:tmpl w:val="8BCEFEBE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910B7E"/>
    <w:multiLevelType w:val="hybridMultilevel"/>
    <w:tmpl w:val="31CCE3B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C5714"/>
    <w:multiLevelType w:val="multilevel"/>
    <w:tmpl w:val="CFA6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D84E7F"/>
    <w:multiLevelType w:val="hybridMultilevel"/>
    <w:tmpl w:val="40AC852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F5712A"/>
    <w:multiLevelType w:val="hybridMultilevel"/>
    <w:tmpl w:val="B944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47ACA"/>
    <w:multiLevelType w:val="multilevel"/>
    <w:tmpl w:val="DC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B36AD"/>
    <w:multiLevelType w:val="hybridMultilevel"/>
    <w:tmpl w:val="83BEA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B2F"/>
    <w:multiLevelType w:val="hybridMultilevel"/>
    <w:tmpl w:val="EE0CE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47A33"/>
    <w:multiLevelType w:val="hybridMultilevel"/>
    <w:tmpl w:val="A5F63BE4"/>
    <w:lvl w:ilvl="0" w:tplc="8F065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D00777"/>
    <w:multiLevelType w:val="hybridMultilevel"/>
    <w:tmpl w:val="0448A1A0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3FEE5B80"/>
    <w:multiLevelType w:val="multilevel"/>
    <w:tmpl w:val="078CE02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11B734F"/>
    <w:multiLevelType w:val="hybridMultilevel"/>
    <w:tmpl w:val="29040D5A"/>
    <w:lvl w:ilvl="0" w:tplc="8EFE419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1ABA"/>
    <w:multiLevelType w:val="hybridMultilevel"/>
    <w:tmpl w:val="B27A9456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10833"/>
    <w:multiLevelType w:val="hybridMultilevel"/>
    <w:tmpl w:val="A6241E68"/>
    <w:lvl w:ilvl="0" w:tplc="8F0654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CEA0402"/>
    <w:multiLevelType w:val="hybridMultilevel"/>
    <w:tmpl w:val="E814D7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873A7A"/>
    <w:multiLevelType w:val="hybridMultilevel"/>
    <w:tmpl w:val="5664ADFE"/>
    <w:lvl w:ilvl="0" w:tplc="533EF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F7CD1"/>
    <w:multiLevelType w:val="hybridMultilevel"/>
    <w:tmpl w:val="B26685D0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8393D"/>
    <w:multiLevelType w:val="hybridMultilevel"/>
    <w:tmpl w:val="217E5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116BF"/>
    <w:multiLevelType w:val="hybridMultilevel"/>
    <w:tmpl w:val="653C06E2"/>
    <w:lvl w:ilvl="0" w:tplc="4EAC8658">
      <w:start w:val="4"/>
      <w:numFmt w:val="bullet"/>
      <w:lvlText w:val="-"/>
      <w:lvlJc w:val="left"/>
      <w:pPr>
        <w:ind w:left="2169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8" w15:restartNumberingAfterBreak="0">
    <w:nsid w:val="5BF626FD"/>
    <w:multiLevelType w:val="hybridMultilevel"/>
    <w:tmpl w:val="DA2ED848"/>
    <w:lvl w:ilvl="0" w:tplc="4EAC8658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C894AA1"/>
    <w:multiLevelType w:val="hybridMultilevel"/>
    <w:tmpl w:val="7EEEF30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9D188B"/>
    <w:multiLevelType w:val="hybridMultilevel"/>
    <w:tmpl w:val="A26EFB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CA2832"/>
    <w:multiLevelType w:val="hybridMultilevel"/>
    <w:tmpl w:val="8D3E25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0E7078"/>
    <w:multiLevelType w:val="hybridMultilevel"/>
    <w:tmpl w:val="EFCE34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C78BC"/>
    <w:multiLevelType w:val="hybridMultilevel"/>
    <w:tmpl w:val="532A0A4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B1788"/>
    <w:multiLevelType w:val="hybridMultilevel"/>
    <w:tmpl w:val="DE563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DE5A48"/>
    <w:multiLevelType w:val="hybridMultilevel"/>
    <w:tmpl w:val="8ABE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D7804"/>
    <w:multiLevelType w:val="hybridMultilevel"/>
    <w:tmpl w:val="6F56A6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D385F35"/>
    <w:multiLevelType w:val="hybridMultilevel"/>
    <w:tmpl w:val="FA4018B0"/>
    <w:lvl w:ilvl="0" w:tplc="712C0C26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36864"/>
    <w:multiLevelType w:val="hybridMultilevel"/>
    <w:tmpl w:val="2728AB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D92ACF"/>
    <w:multiLevelType w:val="hybridMultilevel"/>
    <w:tmpl w:val="491051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A7E79"/>
    <w:multiLevelType w:val="hybridMultilevel"/>
    <w:tmpl w:val="559A4B72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75D7437"/>
    <w:multiLevelType w:val="hybridMultilevel"/>
    <w:tmpl w:val="826E3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F7292B"/>
    <w:multiLevelType w:val="hybridMultilevel"/>
    <w:tmpl w:val="2BF4BB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19"/>
  </w:num>
  <w:num w:numId="9">
    <w:abstractNumId w:val="19"/>
  </w:num>
  <w:num w:numId="10">
    <w:abstractNumId w:val="42"/>
  </w:num>
  <w:num w:numId="11">
    <w:abstractNumId w:val="31"/>
  </w:num>
  <w:num w:numId="12">
    <w:abstractNumId w:val="9"/>
  </w:num>
  <w:num w:numId="13">
    <w:abstractNumId w:val="36"/>
  </w:num>
  <w:num w:numId="14">
    <w:abstractNumId w:val="23"/>
  </w:num>
  <w:num w:numId="15">
    <w:abstractNumId w:val="12"/>
  </w:num>
  <w:num w:numId="16">
    <w:abstractNumId w:val="40"/>
  </w:num>
  <w:num w:numId="17">
    <w:abstractNumId w:val="18"/>
  </w:num>
  <w:num w:numId="18">
    <w:abstractNumId w:val="35"/>
  </w:num>
  <w:num w:numId="19">
    <w:abstractNumId w:val="34"/>
  </w:num>
  <w:num w:numId="20">
    <w:abstractNumId w:val="30"/>
  </w:num>
  <w:num w:numId="21">
    <w:abstractNumId w:val="19"/>
  </w:num>
  <w:num w:numId="22">
    <w:abstractNumId w:val="21"/>
  </w:num>
  <w:num w:numId="23">
    <w:abstractNumId w:val="13"/>
  </w:num>
  <w:num w:numId="24">
    <w:abstractNumId w:val="20"/>
  </w:num>
  <w:num w:numId="25">
    <w:abstractNumId w:val="16"/>
  </w:num>
  <w:num w:numId="26">
    <w:abstractNumId w:val="26"/>
  </w:num>
  <w:num w:numId="27">
    <w:abstractNumId w:val="20"/>
  </w:num>
  <w:num w:numId="28">
    <w:abstractNumId w:val="22"/>
  </w:num>
  <w:num w:numId="29">
    <w:abstractNumId w:val="25"/>
  </w:num>
  <w:num w:numId="30">
    <w:abstractNumId w:val="14"/>
  </w:num>
  <w:num w:numId="31">
    <w:abstractNumId w:val="17"/>
  </w:num>
  <w:num w:numId="32">
    <w:abstractNumId w:val="41"/>
  </w:num>
  <w:num w:numId="33">
    <w:abstractNumId w:val="7"/>
  </w:num>
  <w:num w:numId="34">
    <w:abstractNumId w:val="24"/>
  </w:num>
  <w:num w:numId="35">
    <w:abstractNumId w:val="37"/>
  </w:num>
  <w:num w:numId="36">
    <w:abstractNumId w:val="8"/>
  </w:num>
  <w:num w:numId="37">
    <w:abstractNumId w:val="10"/>
  </w:num>
  <w:num w:numId="38">
    <w:abstractNumId w:val="11"/>
  </w:num>
  <w:num w:numId="39">
    <w:abstractNumId w:val="38"/>
  </w:num>
  <w:num w:numId="40">
    <w:abstractNumId w:val="33"/>
  </w:num>
  <w:num w:numId="41">
    <w:abstractNumId w:val="6"/>
  </w:num>
  <w:num w:numId="42">
    <w:abstractNumId w:val="32"/>
  </w:num>
  <w:num w:numId="43">
    <w:abstractNumId w:val="29"/>
  </w:num>
  <w:num w:numId="44">
    <w:abstractNumId w:val="27"/>
  </w:num>
  <w:num w:numId="45">
    <w:abstractNumId w:val="15"/>
  </w:num>
  <w:num w:numId="46">
    <w:abstractNumId w:val="28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48"/>
    <w:rsid w:val="00000C2F"/>
    <w:rsid w:val="00011A13"/>
    <w:rsid w:val="00017C19"/>
    <w:rsid w:val="00022EF9"/>
    <w:rsid w:val="000340FC"/>
    <w:rsid w:val="00090A7A"/>
    <w:rsid w:val="00090EB9"/>
    <w:rsid w:val="000A5E60"/>
    <w:rsid w:val="000E1B17"/>
    <w:rsid w:val="00106DDB"/>
    <w:rsid w:val="0012480C"/>
    <w:rsid w:val="001647ED"/>
    <w:rsid w:val="00187F85"/>
    <w:rsid w:val="00211114"/>
    <w:rsid w:val="00216AA1"/>
    <w:rsid w:val="00262244"/>
    <w:rsid w:val="002A0A12"/>
    <w:rsid w:val="002D764E"/>
    <w:rsid w:val="002F686E"/>
    <w:rsid w:val="0033255E"/>
    <w:rsid w:val="00346867"/>
    <w:rsid w:val="00347709"/>
    <w:rsid w:val="00356799"/>
    <w:rsid w:val="00367764"/>
    <w:rsid w:val="004153DD"/>
    <w:rsid w:val="00432F03"/>
    <w:rsid w:val="00433520"/>
    <w:rsid w:val="00454A79"/>
    <w:rsid w:val="004E3864"/>
    <w:rsid w:val="0050567E"/>
    <w:rsid w:val="00531502"/>
    <w:rsid w:val="0053265C"/>
    <w:rsid w:val="00550F50"/>
    <w:rsid w:val="00552B2F"/>
    <w:rsid w:val="005843B7"/>
    <w:rsid w:val="00584D39"/>
    <w:rsid w:val="005949D1"/>
    <w:rsid w:val="005A1A16"/>
    <w:rsid w:val="005E4CDF"/>
    <w:rsid w:val="005F40B4"/>
    <w:rsid w:val="00603510"/>
    <w:rsid w:val="00610363"/>
    <w:rsid w:val="00660DD6"/>
    <w:rsid w:val="0067077C"/>
    <w:rsid w:val="006E26BA"/>
    <w:rsid w:val="006F3F07"/>
    <w:rsid w:val="00705AB2"/>
    <w:rsid w:val="00727789"/>
    <w:rsid w:val="00731B65"/>
    <w:rsid w:val="00772DF2"/>
    <w:rsid w:val="007B3273"/>
    <w:rsid w:val="007E184E"/>
    <w:rsid w:val="007E76DA"/>
    <w:rsid w:val="007F7E20"/>
    <w:rsid w:val="00814C7F"/>
    <w:rsid w:val="008907F5"/>
    <w:rsid w:val="00897F4F"/>
    <w:rsid w:val="008B7250"/>
    <w:rsid w:val="008E397D"/>
    <w:rsid w:val="009151DD"/>
    <w:rsid w:val="00953F1F"/>
    <w:rsid w:val="009B39FD"/>
    <w:rsid w:val="009D0A07"/>
    <w:rsid w:val="009E2D11"/>
    <w:rsid w:val="00A24358"/>
    <w:rsid w:val="00A76527"/>
    <w:rsid w:val="00A77207"/>
    <w:rsid w:val="00A8039C"/>
    <w:rsid w:val="00AA7F22"/>
    <w:rsid w:val="00AB79E6"/>
    <w:rsid w:val="00AC71AF"/>
    <w:rsid w:val="00B310C8"/>
    <w:rsid w:val="00B33C75"/>
    <w:rsid w:val="00B51471"/>
    <w:rsid w:val="00B86359"/>
    <w:rsid w:val="00BD2318"/>
    <w:rsid w:val="00BD697B"/>
    <w:rsid w:val="00BF07A3"/>
    <w:rsid w:val="00BF3A65"/>
    <w:rsid w:val="00C1340B"/>
    <w:rsid w:val="00C16E12"/>
    <w:rsid w:val="00C178BB"/>
    <w:rsid w:val="00C21684"/>
    <w:rsid w:val="00C3411C"/>
    <w:rsid w:val="00C42A05"/>
    <w:rsid w:val="00C561F8"/>
    <w:rsid w:val="00C84A7D"/>
    <w:rsid w:val="00CA5CCA"/>
    <w:rsid w:val="00CD0520"/>
    <w:rsid w:val="00CE1C9E"/>
    <w:rsid w:val="00CF12AC"/>
    <w:rsid w:val="00CF4F57"/>
    <w:rsid w:val="00D02428"/>
    <w:rsid w:val="00D13156"/>
    <w:rsid w:val="00D4518B"/>
    <w:rsid w:val="00D45E00"/>
    <w:rsid w:val="00D47C66"/>
    <w:rsid w:val="00D75134"/>
    <w:rsid w:val="00D96607"/>
    <w:rsid w:val="00DA5C79"/>
    <w:rsid w:val="00DD23AD"/>
    <w:rsid w:val="00E110A2"/>
    <w:rsid w:val="00E14117"/>
    <w:rsid w:val="00E571A8"/>
    <w:rsid w:val="00E80151"/>
    <w:rsid w:val="00E877AD"/>
    <w:rsid w:val="00EC1493"/>
    <w:rsid w:val="00EC306C"/>
    <w:rsid w:val="00ED79D5"/>
    <w:rsid w:val="00EE457E"/>
    <w:rsid w:val="00F01D7B"/>
    <w:rsid w:val="00F11B48"/>
    <w:rsid w:val="00F30870"/>
    <w:rsid w:val="00F40017"/>
    <w:rsid w:val="00F61200"/>
    <w:rsid w:val="00F8215B"/>
    <w:rsid w:val="00FA07D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3B312AB7"/>
  <w15:docId w15:val="{86A85B42-BFD8-4AF5-AFAF-782B108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65"/>
    <w:pPr>
      <w:spacing w:line="260" w:lineRule="atLeast"/>
      <w:ind w:left="567"/>
    </w:pPr>
    <w:rPr>
      <w:rFonts w:ascii="Verdana" w:eastAsia="SimSun" w:hAnsi="Verdana" w:cs="Mangal"/>
      <w:sz w:val="17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731B65"/>
    <w:pPr>
      <w:keepNext/>
      <w:pageBreakBefore/>
      <w:numPr>
        <w:numId w:val="9"/>
      </w:numPr>
      <w:spacing w:line="240" w:lineRule="auto"/>
      <w:outlineLvl w:val="0"/>
    </w:pPr>
    <w:rPr>
      <w:rFonts w:eastAsia="Times New Roman" w:cs="Arial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31B65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Heading3">
    <w:name w:val="heading 3"/>
    <w:basedOn w:val="Normal"/>
    <w:next w:val="Normal"/>
    <w:link w:val="Heading3Char"/>
    <w:qFormat/>
    <w:rsid w:val="00731B65"/>
    <w:pPr>
      <w:keepNext/>
      <w:numPr>
        <w:ilvl w:val="2"/>
        <w:numId w:val="1"/>
      </w:numPr>
      <w:tabs>
        <w:tab w:val="clear" w:pos="1440"/>
        <w:tab w:val="num" w:pos="680"/>
      </w:tabs>
      <w:spacing w:before="260" w:after="260" w:line="260" w:lineRule="exact"/>
      <w:ind w:left="680" w:hanging="680"/>
      <w:outlineLvl w:val="2"/>
    </w:pPr>
    <w:rPr>
      <w:rFonts w:eastAsia="Times New Roman" w:cs="Arial"/>
      <w:b/>
      <w:bCs/>
      <w:szCs w:val="17"/>
    </w:rPr>
  </w:style>
  <w:style w:type="paragraph" w:styleId="Heading4">
    <w:name w:val="heading 4"/>
    <w:basedOn w:val="Normal"/>
    <w:next w:val="Normal"/>
    <w:link w:val="Heading4Char"/>
    <w:qFormat/>
    <w:rsid w:val="00731B65"/>
    <w:pPr>
      <w:keepNext/>
      <w:spacing w:before="260" w:line="260" w:lineRule="exact"/>
      <w:outlineLvl w:val="3"/>
    </w:pPr>
    <w:rPr>
      <w:rFonts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B6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1B6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1B65"/>
    <w:pPr>
      <w:spacing w:before="240" w:after="60"/>
      <w:outlineLvl w:val="6"/>
    </w:pPr>
    <w:rPr>
      <w:rFonts w:ascii="Calibri" w:eastAsia="Times New Roman" w:hAnsi="Calibri"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1B6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1B65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90EB9"/>
    <w:rPr>
      <w:rFonts w:ascii="Wingdings 2" w:hAnsi="Wingdings 2" w:cs="Arial"/>
    </w:rPr>
  </w:style>
  <w:style w:type="character" w:customStyle="1" w:styleId="WW8Num1z1">
    <w:name w:val="WW8Num1z1"/>
    <w:rsid w:val="00090EB9"/>
    <w:rPr>
      <w:rFonts w:ascii="OpenSymbol" w:hAnsi="OpenSymbol" w:cs="Courier New"/>
    </w:rPr>
  </w:style>
  <w:style w:type="character" w:customStyle="1" w:styleId="WW8Num4z0">
    <w:name w:val="WW8Num4z0"/>
    <w:rsid w:val="00090EB9"/>
    <w:rPr>
      <w:rFonts w:ascii="Times New Roman" w:hAnsi="Times New Roman" w:cs="Times New Roman"/>
    </w:rPr>
  </w:style>
  <w:style w:type="character" w:customStyle="1" w:styleId="Absatz-Standardschriftart1">
    <w:name w:val="Absatz-Standardschriftart1"/>
    <w:rsid w:val="00090EB9"/>
  </w:style>
  <w:style w:type="character" w:customStyle="1" w:styleId="WW-Absatz-Standardschriftart">
    <w:name w:val="WW-Absatz-Standardschriftart"/>
    <w:rsid w:val="00090EB9"/>
  </w:style>
  <w:style w:type="character" w:customStyle="1" w:styleId="WW8Num2z0">
    <w:name w:val="WW8Num2z0"/>
    <w:rsid w:val="00090EB9"/>
    <w:rPr>
      <w:rFonts w:ascii="Symbol" w:eastAsia="Times New Roman" w:hAnsi="Symbol" w:cs="Arial"/>
    </w:rPr>
  </w:style>
  <w:style w:type="character" w:customStyle="1" w:styleId="WW8Num2z1">
    <w:name w:val="WW8Num2z1"/>
    <w:rsid w:val="00090EB9"/>
    <w:rPr>
      <w:rFonts w:ascii="Courier New" w:hAnsi="Courier New" w:cs="Courier New"/>
    </w:rPr>
  </w:style>
  <w:style w:type="character" w:customStyle="1" w:styleId="Nummeringssymbolen">
    <w:name w:val="Nummeringssymbolen"/>
    <w:rsid w:val="00090EB9"/>
  </w:style>
  <w:style w:type="character" w:customStyle="1" w:styleId="WW8Num34z0">
    <w:name w:val="WW8Num34z0"/>
    <w:rsid w:val="00090EB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090EB9"/>
    <w:rPr>
      <w:rFonts w:ascii="Courier New" w:hAnsi="Courier New" w:cs="Courier New"/>
    </w:rPr>
  </w:style>
  <w:style w:type="character" w:customStyle="1" w:styleId="WW8Num34z2">
    <w:name w:val="WW8Num34z2"/>
    <w:rsid w:val="00090EB9"/>
    <w:rPr>
      <w:rFonts w:ascii="Wingdings" w:hAnsi="Wingdings"/>
    </w:rPr>
  </w:style>
  <w:style w:type="character" w:customStyle="1" w:styleId="WW8Num34z3">
    <w:name w:val="WW8Num34z3"/>
    <w:rsid w:val="00090EB9"/>
    <w:rPr>
      <w:rFonts w:ascii="Symbol" w:hAnsi="Symbol"/>
    </w:rPr>
  </w:style>
  <w:style w:type="character" w:customStyle="1" w:styleId="Opsommingstekens">
    <w:name w:val="Opsommingstekens"/>
    <w:rsid w:val="00090EB9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090E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090EB9"/>
    <w:pPr>
      <w:spacing w:after="120"/>
    </w:pPr>
  </w:style>
  <w:style w:type="paragraph" w:styleId="List">
    <w:name w:val="List"/>
    <w:basedOn w:val="BodyText"/>
    <w:rsid w:val="00090EB9"/>
  </w:style>
  <w:style w:type="paragraph" w:customStyle="1" w:styleId="Bijschrift">
    <w:name w:val="Bijschrift"/>
    <w:basedOn w:val="Normal"/>
    <w:rsid w:val="00090E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90EB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B48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11B4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1Char">
    <w:name w:val="Heading 1 Char"/>
    <w:link w:val="Heading1"/>
    <w:rsid w:val="00731B65"/>
    <w:rPr>
      <w:rFonts w:ascii="Verdana" w:hAnsi="Verdana" w:cs="Arial"/>
      <w:b/>
      <w:bCs/>
      <w:sz w:val="40"/>
      <w:szCs w:val="40"/>
    </w:rPr>
  </w:style>
  <w:style w:type="character" w:customStyle="1" w:styleId="Heading2Char">
    <w:name w:val="Heading 2 Char"/>
    <w:link w:val="Heading2"/>
    <w:rsid w:val="00731B65"/>
    <w:rPr>
      <w:rFonts w:ascii="Verdana" w:hAnsi="Verdana" w:cs="Arial"/>
      <w:b/>
      <w:iCs/>
      <w:sz w:val="21"/>
      <w:szCs w:val="28"/>
    </w:rPr>
  </w:style>
  <w:style w:type="character" w:customStyle="1" w:styleId="Heading3Char">
    <w:name w:val="Heading 3 Char"/>
    <w:link w:val="Heading3"/>
    <w:rsid w:val="00731B65"/>
    <w:rPr>
      <w:rFonts w:ascii="Verdana" w:hAnsi="Verdana" w:cs="Arial"/>
      <w:b/>
      <w:bCs/>
      <w:sz w:val="17"/>
      <w:szCs w:val="17"/>
    </w:rPr>
  </w:style>
  <w:style w:type="character" w:customStyle="1" w:styleId="Heading4Char">
    <w:name w:val="Heading 4 Char"/>
    <w:link w:val="Heading4"/>
    <w:rsid w:val="00731B65"/>
    <w:rPr>
      <w:rFonts w:ascii="Verdana" w:hAnsi="Verdana"/>
      <w:b/>
      <w:bCs/>
      <w:sz w:val="17"/>
      <w:szCs w:val="28"/>
    </w:rPr>
  </w:style>
  <w:style w:type="character" w:customStyle="1" w:styleId="Heading5Char">
    <w:name w:val="Heading 5 Char"/>
    <w:link w:val="Heading5"/>
    <w:semiHidden/>
    <w:rsid w:val="00731B6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31B65"/>
    <w:rPr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31B6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731B6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31B65"/>
    <w:rPr>
      <w:rFonts w:ascii="Cambria" w:hAnsi="Cambria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731B65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31B6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1B65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1B65"/>
    <w:pPr>
      <w:spacing w:after="60"/>
      <w:jc w:val="center"/>
      <w:outlineLvl w:val="1"/>
    </w:pPr>
    <w:rPr>
      <w:rFonts w:ascii="Cambria" w:eastAsia="Times New Roman" w:hAnsi="Cambria" w:cs="Times New Roman"/>
      <w:sz w:val="24"/>
    </w:rPr>
  </w:style>
  <w:style w:type="character" w:customStyle="1" w:styleId="SubtitleChar">
    <w:name w:val="Subtitle Char"/>
    <w:link w:val="Subtitle"/>
    <w:rsid w:val="00731B65"/>
    <w:rPr>
      <w:rFonts w:ascii="Cambria" w:hAnsi="Cambria"/>
      <w:sz w:val="24"/>
      <w:szCs w:val="24"/>
    </w:rPr>
  </w:style>
  <w:style w:type="character" w:styleId="Strong">
    <w:name w:val="Strong"/>
    <w:qFormat/>
    <w:rsid w:val="00731B65"/>
    <w:rPr>
      <w:b/>
      <w:bCs/>
    </w:rPr>
  </w:style>
  <w:style w:type="character" w:styleId="Emphasis">
    <w:name w:val="Emphasis"/>
    <w:qFormat/>
    <w:rsid w:val="00731B6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1B65"/>
    <w:pPr>
      <w:spacing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sid w:val="00731B65"/>
    <w:rPr>
      <w:rFonts w:ascii="Verdana" w:hAnsi="Verdana"/>
      <w:sz w:val="17"/>
      <w:szCs w:val="24"/>
    </w:rPr>
  </w:style>
  <w:style w:type="paragraph" w:styleId="ListParagraph">
    <w:name w:val="List Paragraph"/>
    <w:basedOn w:val="Normal"/>
    <w:autoRedefine/>
    <w:uiPriority w:val="34"/>
    <w:qFormat/>
    <w:rsid w:val="00531502"/>
    <w:pPr>
      <w:numPr>
        <w:numId w:val="35"/>
      </w:numPr>
      <w:spacing w:line="240" w:lineRule="auto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31B65"/>
    <w:rPr>
      <w:rFonts w:eastAsia="Times New Roman"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731B65"/>
    <w:rPr>
      <w:rFonts w:ascii="Verdana" w:hAnsi="Verdana"/>
      <w:i/>
      <w:iCs/>
      <w:color w:val="000000"/>
      <w:sz w:val="17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6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1B65"/>
    <w:rPr>
      <w:rFonts w:ascii="Verdana" w:hAnsi="Verdana"/>
      <w:b/>
      <w:bCs/>
      <w:i/>
      <w:iCs/>
      <w:color w:val="4F81BD"/>
      <w:sz w:val="17"/>
      <w:szCs w:val="24"/>
    </w:rPr>
  </w:style>
  <w:style w:type="character" w:styleId="SubtleEmphasis">
    <w:name w:val="Subtle Emphasis"/>
    <w:uiPriority w:val="19"/>
    <w:qFormat/>
    <w:rsid w:val="00731B65"/>
    <w:rPr>
      <w:i/>
      <w:iCs/>
      <w:color w:val="808080"/>
    </w:rPr>
  </w:style>
  <w:style w:type="character" w:styleId="IntenseEmphasis">
    <w:name w:val="Intense Emphasis"/>
    <w:uiPriority w:val="21"/>
    <w:qFormat/>
    <w:rsid w:val="00731B6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31B6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31B6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31B6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B65"/>
    <w:pPr>
      <w:pageBreakBefore w:val="0"/>
      <w:numPr>
        <w:numId w:val="0"/>
      </w:numPr>
      <w:spacing w:before="240" w:after="60" w:line="260" w:lineRule="atLeast"/>
      <w:ind w:left="1361"/>
      <w:outlineLvl w:val="9"/>
    </w:pPr>
    <w:rPr>
      <w:rFonts w:ascii="Cambria" w:hAnsi="Cambria"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3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character" w:styleId="Hyperlink">
    <w:name w:val="Hyperlink"/>
    <w:uiPriority w:val="99"/>
    <w:unhideWhenUsed/>
    <w:rsid w:val="00A24358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325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5E"/>
    <w:rPr>
      <w:rFonts w:ascii="Verdana" w:eastAsia="SimSun" w:hAnsi="Verdana" w:cs="Mangal"/>
      <w:b/>
      <w:bCs/>
      <w:lang w:val="nl-NL" w:eastAsia="nl-NL"/>
    </w:rPr>
  </w:style>
  <w:style w:type="paragraph" w:customStyle="1" w:styleId="Standaard">
    <w:name w:val="Standaard"/>
    <w:rsid w:val="009D0A07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nl-NL" w:eastAsia="en-GB"/>
    </w:rPr>
  </w:style>
  <w:style w:type="paragraph" w:customStyle="1" w:styleId="xxmsolistparagraph">
    <w:name w:val="x_x_msolistparagraph"/>
    <w:basedOn w:val="Normal"/>
    <w:rsid w:val="00552B2F"/>
    <w:pPr>
      <w:spacing w:line="240" w:lineRule="auto"/>
      <w:ind w:left="0"/>
    </w:pPr>
    <w:rPr>
      <w:rFonts w:ascii="Calibri" w:eastAsiaTheme="minorHAnsi" w:hAnsi="Calibri" w:cs="Times New Roman"/>
      <w:sz w:val="22"/>
      <w:szCs w:val="22"/>
    </w:rPr>
  </w:style>
  <w:style w:type="paragraph" w:customStyle="1" w:styleId="BodyText0">
    <w:name w:val="#BodyText"/>
    <w:basedOn w:val="Normal"/>
    <w:qFormat/>
    <w:rsid w:val="000A5E60"/>
    <w:pPr>
      <w:spacing w:after="240" w:line="240" w:lineRule="auto"/>
      <w:ind w:left="0"/>
      <w:jc w:val="both"/>
    </w:pPr>
    <w:rPr>
      <w:rFonts w:ascii="Arial" w:eastAsia="Times New Roman" w:hAnsi="Arial" w:cs="Times New Roman"/>
      <w:sz w:val="20"/>
      <w:szCs w:val="20"/>
      <w:lang w:val="en-GB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27789"/>
    <w:pPr>
      <w:spacing w:line="240" w:lineRule="auto"/>
      <w:ind w:left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7789"/>
    <w:rPr>
      <w:rFonts w:ascii="Calibri" w:eastAsiaTheme="minorHAnsi" w:hAnsi="Calibri" w:cstheme="minorBidi"/>
      <w:sz w:val="22"/>
      <w:szCs w:val="21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584D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.nl/esl/public-and-private-interests-new-ba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@law.eu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.nl/en/esl/peopl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1D45-FB35-43B1-956E-FCDA1E30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</Company>
  <LinksUpToDate>false</LinksUpToDate>
  <CharactersWithSpaces>3943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mailto:application@law.eur.nl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Mak</dc:creator>
  <cp:lastModifiedBy>Wilma Puper</cp:lastModifiedBy>
  <cp:revision>6</cp:revision>
  <cp:lastPrinted>2020-03-10T15:32:00Z</cp:lastPrinted>
  <dcterms:created xsi:type="dcterms:W3CDTF">2021-06-29T12:16:00Z</dcterms:created>
  <dcterms:modified xsi:type="dcterms:W3CDTF">2021-07-13T07:53:00Z</dcterms:modified>
</cp:coreProperties>
</file>